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6AE" w:rsidRDefault="00C426AE" w:rsidP="008461C8">
      <w:pPr>
        <w:tabs>
          <w:tab w:val="left" w:pos="3300"/>
          <w:tab w:val="center" w:pos="5071"/>
        </w:tabs>
        <w:ind w:right="-142"/>
        <w:jc w:val="center"/>
        <w:rPr>
          <w:rFonts w:ascii="Times New Roman" w:hAnsi="Times New Roman"/>
        </w:rPr>
      </w:pPr>
      <w:r w:rsidRPr="00C51670">
        <w:rPr>
          <w:rFonts w:ascii="Times New Roman" w:hAnsi="Times New Roman"/>
        </w:rPr>
        <w:t>ПСКОВСКАЯ ОБЛАСТЬ</w:t>
      </w:r>
    </w:p>
    <w:p w:rsidR="009C508B" w:rsidRPr="00C51670" w:rsidRDefault="009C508B" w:rsidP="008461C8">
      <w:pPr>
        <w:tabs>
          <w:tab w:val="left" w:pos="3300"/>
          <w:tab w:val="center" w:pos="5071"/>
        </w:tabs>
        <w:ind w:right="-142"/>
        <w:jc w:val="center"/>
        <w:rPr>
          <w:rFonts w:ascii="Times New Roman" w:hAnsi="Times New Roman"/>
        </w:rPr>
      </w:pPr>
    </w:p>
    <w:p w:rsidR="00C426AE" w:rsidRDefault="00C426AE" w:rsidP="008461C8">
      <w:pPr>
        <w:jc w:val="center"/>
        <w:rPr>
          <w:rFonts w:ascii="Times New Roman" w:hAnsi="Times New Roman"/>
          <w:b/>
        </w:rPr>
      </w:pPr>
      <w:r w:rsidRPr="00C51670">
        <w:rPr>
          <w:rFonts w:ascii="Times New Roman" w:hAnsi="Times New Roman"/>
          <w:b/>
        </w:rPr>
        <w:t xml:space="preserve">АДМИНИСТРАЦИЯ КРАСНОГОРОДСКОГО </w:t>
      </w:r>
      <w:r w:rsidR="00A32E19" w:rsidRPr="00C51670">
        <w:rPr>
          <w:rFonts w:ascii="Times New Roman" w:hAnsi="Times New Roman"/>
          <w:b/>
        </w:rPr>
        <w:t>МУНИЦИПАЛЬНОГО ОКРУГА</w:t>
      </w:r>
    </w:p>
    <w:p w:rsidR="009C508B" w:rsidRPr="00C51670" w:rsidRDefault="009C508B" w:rsidP="008461C8">
      <w:pPr>
        <w:jc w:val="center"/>
        <w:rPr>
          <w:rFonts w:ascii="Times New Roman" w:hAnsi="Times New Roman"/>
          <w:b/>
        </w:rPr>
      </w:pPr>
    </w:p>
    <w:p w:rsidR="00C426AE" w:rsidRDefault="00C426AE" w:rsidP="008461C8">
      <w:pPr>
        <w:jc w:val="center"/>
        <w:rPr>
          <w:rFonts w:ascii="Times New Roman" w:hAnsi="Times New Roman"/>
          <w:b/>
        </w:rPr>
      </w:pPr>
      <w:r w:rsidRPr="00C51670">
        <w:rPr>
          <w:rFonts w:ascii="Times New Roman" w:hAnsi="Times New Roman"/>
          <w:b/>
        </w:rPr>
        <w:t>ПОСТАНОВЛЕНИЕ</w:t>
      </w:r>
    </w:p>
    <w:p w:rsidR="009C508B" w:rsidRPr="00C51670" w:rsidRDefault="009C508B" w:rsidP="008461C8">
      <w:pPr>
        <w:jc w:val="center"/>
        <w:rPr>
          <w:rFonts w:ascii="Times New Roman" w:hAnsi="Times New Roman"/>
          <w:b/>
        </w:rPr>
      </w:pPr>
    </w:p>
    <w:p w:rsidR="00C426AE" w:rsidRPr="009C508B" w:rsidRDefault="00A32E19" w:rsidP="00C426AE">
      <w:pPr>
        <w:rPr>
          <w:rFonts w:ascii="Times New Roman" w:hAnsi="Times New Roman"/>
          <w:sz w:val="24"/>
          <w:szCs w:val="24"/>
          <w:u w:val="single"/>
        </w:rPr>
      </w:pPr>
      <w:r w:rsidRPr="009C508B">
        <w:rPr>
          <w:rFonts w:ascii="Times New Roman" w:hAnsi="Times New Roman"/>
          <w:sz w:val="24"/>
          <w:szCs w:val="24"/>
          <w:u w:val="single"/>
        </w:rPr>
        <w:t>От</w:t>
      </w:r>
      <w:r w:rsidR="00F65B0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EC04E6">
        <w:rPr>
          <w:rFonts w:ascii="Times New Roman" w:hAnsi="Times New Roman"/>
          <w:sz w:val="24"/>
          <w:szCs w:val="24"/>
          <w:u w:val="single"/>
        </w:rPr>
        <w:t>28.02.2025</w:t>
      </w:r>
      <w:r w:rsidR="00524894" w:rsidRPr="009C508B">
        <w:rPr>
          <w:rFonts w:ascii="Times New Roman" w:hAnsi="Times New Roman"/>
          <w:sz w:val="24"/>
          <w:szCs w:val="24"/>
          <w:u w:val="single"/>
        </w:rPr>
        <w:t xml:space="preserve"> №</w:t>
      </w:r>
      <w:r w:rsidR="00EC04E6">
        <w:rPr>
          <w:rFonts w:ascii="Times New Roman" w:hAnsi="Times New Roman"/>
          <w:sz w:val="24"/>
          <w:szCs w:val="24"/>
          <w:u w:val="single"/>
        </w:rPr>
        <w:t xml:space="preserve"> 127</w:t>
      </w:r>
    </w:p>
    <w:p w:rsidR="00C426AE" w:rsidRPr="006443CE" w:rsidRDefault="00C426AE" w:rsidP="00C426AE">
      <w:pPr>
        <w:rPr>
          <w:rFonts w:ascii="Times New Roman" w:hAnsi="Times New Roman"/>
          <w:sz w:val="24"/>
          <w:szCs w:val="24"/>
          <w:u w:val="single"/>
        </w:rPr>
      </w:pPr>
      <w:r w:rsidRPr="006443CE">
        <w:rPr>
          <w:rFonts w:ascii="Times New Roman" w:hAnsi="Times New Roman"/>
          <w:sz w:val="24"/>
          <w:szCs w:val="24"/>
        </w:rPr>
        <w:t>р.п. Красногородск</w:t>
      </w:r>
    </w:p>
    <w:p w:rsidR="00C426AE" w:rsidRPr="006443CE" w:rsidRDefault="00C426AE" w:rsidP="00C426AE">
      <w:pPr>
        <w:rPr>
          <w:rFonts w:ascii="Times New Roman" w:hAnsi="Times New Roman"/>
          <w:sz w:val="24"/>
          <w:szCs w:val="24"/>
          <w:u w:val="single"/>
        </w:rPr>
      </w:pPr>
    </w:p>
    <w:p w:rsidR="00D94FD4" w:rsidRDefault="00C426AE" w:rsidP="006569F4">
      <w:pPr>
        <w:widowControl w:val="0"/>
        <w:autoSpaceDE w:val="0"/>
        <w:ind w:right="3400"/>
        <w:jc w:val="both"/>
        <w:rPr>
          <w:rFonts w:ascii="Times New Roman" w:eastAsia="Times New Roman" w:hAnsi="Times New Roman"/>
        </w:rPr>
      </w:pPr>
      <w:r w:rsidRPr="006443CE">
        <w:rPr>
          <w:rFonts w:ascii="Times New Roman" w:hAnsi="Times New Roman"/>
          <w:sz w:val="24"/>
          <w:szCs w:val="24"/>
        </w:rPr>
        <w:t>О</w:t>
      </w:r>
      <w:r w:rsidR="007E27AB">
        <w:rPr>
          <w:rFonts w:ascii="Times New Roman" w:hAnsi="Times New Roman"/>
          <w:sz w:val="24"/>
          <w:szCs w:val="24"/>
        </w:rPr>
        <w:t xml:space="preserve"> </w:t>
      </w:r>
      <w:r w:rsidR="00955B50">
        <w:rPr>
          <w:rFonts w:ascii="Times New Roman" w:hAnsi="Times New Roman"/>
          <w:sz w:val="24"/>
          <w:szCs w:val="24"/>
        </w:rPr>
        <w:t>внесении изменений в</w:t>
      </w:r>
      <w:r w:rsidR="00B13FF4" w:rsidRPr="006443CE">
        <w:rPr>
          <w:rFonts w:ascii="Times New Roman" w:hAnsi="Times New Roman"/>
          <w:sz w:val="24"/>
          <w:szCs w:val="24"/>
        </w:rPr>
        <w:t xml:space="preserve"> </w:t>
      </w:r>
      <w:r w:rsidRPr="006443CE">
        <w:rPr>
          <w:rFonts w:ascii="Times New Roman" w:hAnsi="Times New Roman"/>
          <w:sz w:val="24"/>
          <w:szCs w:val="24"/>
        </w:rPr>
        <w:t>муниципальн</w:t>
      </w:r>
      <w:r w:rsidR="00955B50">
        <w:rPr>
          <w:rFonts w:ascii="Times New Roman" w:hAnsi="Times New Roman"/>
          <w:sz w:val="24"/>
          <w:szCs w:val="24"/>
        </w:rPr>
        <w:t>ую</w:t>
      </w:r>
      <w:r w:rsidRPr="006443CE">
        <w:rPr>
          <w:rFonts w:ascii="Times New Roman" w:hAnsi="Times New Roman"/>
          <w:sz w:val="24"/>
          <w:szCs w:val="24"/>
        </w:rPr>
        <w:t xml:space="preserve"> программ</w:t>
      </w:r>
      <w:r w:rsidR="00955B50">
        <w:rPr>
          <w:rFonts w:ascii="Times New Roman" w:hAnsi="Times New Roman"/>
          <w:sz w:val="24"/>
          <w:szCs w:val="24"/>
        </w:rPr>
        <w:t>у</w:t>
      </w:r>
      <w:r w:rsidR="006569F4">
        <w:rPr>
          <w:rFonts w:ascii="Times New Roman" w:hAnsi="Times New Roman"/>
          <w:sz w:val="24"/>
          <w:szCs w:val="24"/>
        </w:rPr>
        <w:t xml:space="preserve"> </w:t>
      </w:r>
      <w:r w:rsidRPr="006443CE">
        <w:rPr>
          <w:rFonts w:ascii="Times New Roman" w:eastAsia="Times New Roman" w:hAnsi="Times New Roman"/>
          <w:sz w:val="24"/>
          <w:szCs w:val="24"/>
        </w:rPr>
        <w:t xml:space="preserve">«Развитие транспортного обслуживания населения на территории </w:t>
      </w:r>
      <w:r w:rsidR="000A5FBB" w:rsidRPr="006443CE">
        <w:rPr>
          <w:rFonts w:ascii="Times New Roman" w:eastAsia="Times New Roman" w:hAnsi="Times New Roman"/>
          <w:sz w:val="24"/>
          <w:szCs w:val="24"/>
        </w:rPr>
        <w:t xml:space="preserve">Красногородского </w:t>
      </w:r>
      <w:r w:rsidRPr="006443CE">
        <w:rPr>
          <w:rFonts w:ascii="Times New Roman" w:eastAsia="Times New Roman" w:hAnsi="Times New Roman"/>
          <w:sz w:val="24"/>
          <w:szCs w:val="24"/>
        </w:rPr>
        <w:t xml:space="preserve">муниципального </w:t>
      </w:r>
      <w:r w:rsidR="0053576A" w:rsidRPr="006443CE">
        <w:rPr>
          <w:rFonts w:ascii="Times New Roman" w:eastAsia="Times New Roman" w:hAnsi="Times New Roman"/>
          <w:sz w:val="24"/>
          <w:szCs w:val="24"/>
        </w:rPr>
        <w:t>округа</w:t>
      </w:r>
      <w:r w:rsidR="00955B50">
        <w:rPr>
          <w:rFonts w:ascii="Times New Roman" w:eastAsia="Times New Roman" w:hAnsi="Times New Roman"/>
          <w:sz w:val="24"/>
          <w:szCs w:val="24"/>
        </w:rPr>
        <w:t xml:space="preserve"> Псковской области</w:t>
      </w:r>
      <w:r w:rsidR="0053576A" w:rsidRPr="006443CE">
        <w:rPr>
          <w:rFonts w:ascii="Times New Roman" w:eastAsia="Times New Roman" w:hAnsi="Times New Roman"/>
          <w:sz w:val="24"/>
          <w:szCs w:val="24"/>
        </w:rPr>
        <w:t>»</w:t>
      </w:r>
      <w:r w:rsidR="00955B50">
        <w:rPr>
          <w:rFonts w:ascii="Times New Roman" w:eastAsia="Times New Roman" w:hAnsi="Times New Roman"/>
          <w:sz w:val="24"/>
          <w:szCs w:val="24"/>
        </w:rPr>
        <w:t>,</w:t>
      </w:r>
      <w:r w:rsidR="00D94FD4">
        <w:rPr>
          <w:rFonts w:ascii="Times New Roman" w:eastAsia="Times New Roman" w:hAnsi="Times New Roman"/>
          <w:sz w:val="24"/>
          <w:szCs w:val="24"/>
        </w:rPr>
        <w:t xml:space="preserve"> </w:t>
      </w:r>
      <w:r w:rsidR="00D94FD4">
        <w:rPr>
          <w:rFonts w:ascii="Times New Roman" w:eastAsia="Times New Roman" w:hAnsi="Times New Roman"/>
        </w:rPr>
        <w:t>утвержденную постановлением Администрации Красногородского муниципального округа от 28.12.2023 №</w:t>
      </w:r>
      <w:r w:rsidR="006569F4">
        <w:rPr>
          <w:rFonts w:ascii="Times New Roman" w:eastAsia="Times New Roman" w:hAnsi="Times New Roman"/>
        </w:rPr>
        <w:t xml:space="preserve"> </w:t>
      </w:r>
      <w:r w:rsidR="00D94FD4">
        <w:rPr>
          <w:rFonts w:ascii="Times New Roman" w:eastAsia="Times New Roman" w:hAnsi="Times New Roman"/>
        </w:rPr>
        <w:t>22 (в редакции от 02.09.2024 №</w:t>
      </w:r>
      <w:r w:rsidR="006569F4">
        <w:rPr>
          <w:rFonts w:ascii="Times New Roman" w:eastAsia="Times New Roman" w:hAnsi="Times New Roman"/>
        </w:rPr>
        <w:t xml:space="preserve"> </w:t>
      </w:r>
      <w:r w:rsidR="00D94FD4">
        <w:rPr>
          <w:rFonts w:ascii="Times New Roman" w:eastAsia="Times New Roman" w:hAnsi="Times New Roman"/>
        </w:rPr>
        <w:t>492)</w:t>
      </w:r>
    </w:p>
    <w:p w:rsidR="000A5FBB" w:rsidRPr="006443CE" w:rsidRDefault="000A5FBB" w:rsidP="000A5FBB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</w:p>
    <w:p w:rsidR="00E52EC8" w:rsidRDefault="00E52EC8" w:rsidP="006569F4">
      <w:pPr>
        <w:tabs>
          <w:tab w:val="left" w:pos="851"/>
          <w:tab w:val="left" w:pos="8647"/>
        </w:tabs>
        <w:suppressAutoHyphens w:val="0"/>
        <w:ind w:right="-142" w:firstLine="567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Красногородского муниципального округа от 27.05.2024 № 290 «Об утверждении Порядка разработки и реализации муниципальных программ Красногородского муниципального округа на очередной финансовый год и плановый период», в соответствии с бюджетом Красногородского муниципального округа Администрация Красногородского муниципального округа ПОСТАНОВЛЯЕТ:</w:t>
      </w:r>
    </w:p>
    <w:p w:rsidR="006569F4" w:rsidRDefault="00D07A51" w:rsidP="006569F4">
      <w:pPr>
        <w:pStyle w:val="ConsPlusCel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</w:t>
      </w:r>
      <w:r w:rsidR="006569F4">
        <w:rPr>
          <w:rFonts w:ascii="Times New Roman" w:hAnsi="Times New Roman" w:cs="Times New Roman"/>
          <w:sz w:val="22"/>
          <w:szCs w:val="22"/>
        </w:rPr>
        <w:t xml:space="preserve"> Наименование постановления от 02.09.2024 № 492 изложить в следующей редакции:</w:t>
      </w:r>
    </w:p>
    <w:p w:rsidR="006569F4" w:rsidRDefault="006569F4" w:rsidP="006569F4">
      <w:pPr>
        <w:widowControl w:val="0"/>
        <w:autoSpaceDE w:val="0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6443CE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 xml:space="preserve"> внесении изменений в</w:t>
      </w:r>
      <w:r w:rsidRPr="006443CE">
        <w:rPr>
          <w:rFonts w:ascii="Times New Roman" w:hAnsi="Times New Roman"/>
          <w:sz w:val="24"/>
          <w:szCs w:val="24"/>
        </w:rPr>
        <w:t xml:space="preserve"> муниципальн</w:t>
      </w:r>
      <w:r>
        <w:rPr>
          <w:rFonts w:ascii="Times New Roman" w:hAnsi="Times New Roman"/>
          <w:sz w:val="24"/>
          <w:szCs w:val="24"/>
        </w:rPr>
        <w:t>ую</w:t>
      </w:r>
      <w:r w:rsidRPr="006443CE">
        <w:rPr>
          <w:rFonts w:ascii="Times New Roman" w:hAnsi="Times New Roman"/>
          <w:sz w:val="24"/>
          <w:szCs w:val="24"/>
        </w:rPr>
        <w:t xml:space="preserve"> программ</w:t>
      </w:r>
      <w:r>
        <w:rPr>
          <w:rFonts w:ascii="Times New Roman" w:hAnsi="Times New Roman"/>
          <w:sz w:val="24"/>
          <w:szCs w:val="24"/>
        </w:rPr>
        <w:t xml:space="preserve">у </w:t>
      </w:r>
      <w:r w:rsidRPr="006443CE">
        <w:rPr>
          <w:rFonts w:ascii="Times New Roman" w:eastAsia="Times New Roman" w:hAnsi="Times New Roman"/>
          <w:sz w:val="24"/>
          <w:szCs w:val="24"/>
        </w:rPr>
        <w:t>«Развитие транспортного обслуживания населения на территории Красногородского муниципального округа</w:t>
      </w:r>
      <w:r>
        <w:rPr>
          <w:rFonts w:ascii="Times New Roman" w:eastAsia="Times New Roman" w:hAnsi="Times New Roman"/>
          <w:sz w:val="24"/>
          <w:szCs w:val="24"/>
        </w:rPr>
        <w:t xml:space="preserve"> Псковской области</w:t>
      </w:r>
      <w:r w:rsidRPr="006443CE">
        <w:rPr>
          <w:rFonts w:ascii="Times New Roman" w:eastAsia="Times New Roman" w:hAnsi="Times New Roman"/>
          <w:sz w:val="24"/>
          <w:szCs w:val="24"/>
        </w:rPr>
        <w:t>»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</w:rPr>
        <w:t>утвержденную постановлением Администрации Красногородского муниципального округа от 28.12.2023 № 22 (в редакции от 27.04.2024 № 242 , от 21.06.2024 № 338)</w:t>
      </w:r>
      <w:r>
        <w:rPr>
          <w:rFonts w:ascii="Times New Roman" w:hAnsi="Times New Roman"/>
        </w:rPr>
        <w:t>.</w:t>
      </w:r>
    </w:p>
    <w:p w:rsidR="00D27B09" w:rsidRDefault="006569F4" w:rsidP="006569F4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eastAsia="ru-RU"/>
        </w:rPr>
        <w:t>2.</w:t>
      </w:r>
      <w:r w:rsidR="00D07A51">
        <w:rPr>
          <w:rFonts w:ascii="Times New Roman" w:hAnsi="Times New Roman" w:cs="Times New Roman"/>
          <w:sz w:val="24"/>
          <w:lang w:eastAsia="ru-RU"/>
        </w:rPr>
        <w:t>Внести изменения в муниципальную программу</w:t>
      </w:r>
      <w:r w:rsidR="00E932D2">
        <w:t xml:space="preserve"> </w:t>
      </w:r>
      <w:r w:rsidR="00E932D2">
        <w:rPr>
          <w:rFonts w:ascii="Times New Roman" w:hAnsi="Times New Roman"/>
          <w:sz w:val="24"/>
          <w:szCs w:val="24"/>
        </w:rPr>
        <w:t>«Развитие транспортного обслуживания населения на территории Красногородского муниципального округа</w:t>
      </w:r>
      <w:r w:rsidR="00D07A51">
        <w:rPr>
          <w:rFonts w:ascii="Times New Roman" w:hAnsi="Times New Roman"/>
          <w:sz w:val="24"/>
          <w:szCs w:val="24"/>
        </w:rPr>
        <w:t xml:space="preserve"> Псковской области</w:t>
      </w:r>
      <w:r w:rsidR="00E932D2">
        <w:rPr>
          <w:rFonts w:ascii="Times New Roman" w:hAnsi="Times New Roman"/>
          <w:sz w:val="24"/>
          <w:szCs w:val="24"/>
        </w:rPr>
        <w:t>»</w:t>
      </w:r>
      <w:r w:rsidR="00D07A51">
        <w:rPr>
          <w:rFonts w:ascii="Times New Roman" w:hAnsi="Times New Roman"/>
          <w:sz w:val="24"/>
          <w:szCs w:val="24"/>
        </w:rPr>
        <w:t>,</w:t>
      </w:r>
      <w:r w:rsidR="00E932D2">
        <w:rPr>
          <w:rFonts w:ascii="Times New Roman" w:hAnsi="Times New Roman"/>
          <w:sz w:val="24"/>
          <w:szCs w:val="24"/>
        </w:rPr>
        <w:t xml:space="preserve"> </w:t>
      </w:r>
      <w:r w:rsidR="00D07A51" w:rsidRPr="00D07A51">
        <w:rPr>
          <w:rFonts w:ascii="Times New Roman" w:hAnsi="Times New Roman"/>
          <w:sz w:val="24"/>
          <w:szCs w:val="24"/>
        </w:rPr>
        <w:t>утвержденную постановлением Администрации Красногородского муниципального округа от 28.12.2023 №22 (в редакции от 02.09.2024 №</w:t>
      </w:r>
      <w:r>
        <w:rPr>
          <w:rFonts w:ascii="Times New Roman" w:hAnsi="Times New Roman"/>
          <w:sz w:val="24"/>
          <w:szCs w:val="24"/>
        </w:rPr>
        <w:t xml:space="preserve"> </w:t>
      </w:r>
      <w:r w:rsidR="00D07A51" w:rsidRPr="00D07A51">
        <w:rPr>
          <w:rFonts w:ascii="Times New Roman" w:hAnsi="Times New Roman"/>
          <w:sz w:val="24"/>
          <w:szCs w:val="24"/>
        </w:rPr>
        <w:t>492)</w:t>
      </w:r>
      <w:r w:rsidR="00D07A51">
        <w:rPr>
          <w:rFonts w:ascii="Times New Roman" w:hAnsi="Times New Roman" w:cs="Times New Roman"/>
          <w:sz w:val="24"/>
          <w:szCs w:val="24"/>
        </w:rPr>
        <w:t>, изложив ее в следующей редакции</w:t>
      </w:r>
      <w:r w:rsidR="00D07A51" w:rsidRPr="00D07A51">
        <w:rPr>
          <w:rFonts w:ascii="Times New Roman" w:hAnsi="Times New Roman" w:cs="Times New Roman"/>
          <w:sz w:val="24"/>
          <w:szCs w:val="24"/>
        </w:rPr>
        <w:t xml:space="preserve"> </w:t>
      </w:r>
      <w:r w:rsidR="00E932D2">
        <w:rPr>
          <w:rFonts w:ascii="Times New Roman" w:hAnsi="Times New Roman" w:cs="Times New Roman"/>
          <w:sz w:val="24"/>
          <w:szCs w:val="24"/>
        </w:rPr>
        <w:t>согласно приложению к настоящему постановлению.</w:t>
      </w:r>
    </w:p>
    <w:p w:rsidR="00D27B09" w:rsidRPr="00D27B09" w:rsidRDefault="006569F4" w:rsidP="006569F4">
      <w:pPr>
        <w:pStyle w:val="ConsPlusCel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lang w:eastAsia="ru-RU"/>
        </w:rPr>
        <w:t>3</w:t>
      </w:r>
      <w:r w:rsidR="00D27B09">
        <w:rPr>
          <w:rFonts w:ascii="Times New Roman" w:hAnsi="Times New Roman" w:cs="Times New Roman"/>
          <w:sz w:val="24"/>
          <w:lang w:eastAsia="ru-RU"/>
        </w:rPr>
        <w:t xml:space="preserve">. Опубликовать настоящее постановление в сетевом издании «Нормативные правовые акты Псковской области» </w:t>
      </w:r>
      <w:hyperlink r:id="rId8" w:history="1">
        <w:r w:rsidR="00D27B09">
          <w:rPr>
            <w:rStyle w:val="a7"/>
            <w:rFonts w:ascii="Times New Roman" w:hAnsi="Times New Roman" w:cs="Times New Roman"/>
            <w:color w:val="auto"/>
            <w:sz w:val="24"/>
            <w:lang w:eastAsia="ru-RU"/>
          </w:rPr>
          <w:t>http://pravo.pskov.ru/</w:t>
        </w:r>
      </w:hyperlink>
      <w:r w:rsidR="00D27B09">
        <w:rPr>
          <w:rFonts w:ascii="Times New Roman" w:hAnsi="Times New Roman" w:cs="Times New Roman"/>
          <w:sz w:val="24"/>
          <w:lang w:eastAsia="ru-RU"/>
        </w:rPr>
        <w:t xml:space="preserve"> и разместить на официальном сайте Администрации Красногородского муниципального округа.</w:t>
      </w:r>
    </w:p>
    <w:p w:rsidR="00D27B09" w:rsidRDefault="006569F4" w:rsidP="006569F4">
      <w:pPr>
        <w:tabs>
          <w:tab w:val="left" w:pos="851"/>
          <w:tab w:val="left" w:pos="8647"/>
        </w:tabs>
        <w:suppressAutoHyphens w:val="0"/>
        <w:ind w:right="-142" w:firstLine="567"/>
        <w:jc w:val="both"/>
        <w:rPr>
          <w:rFonts w:ascii="Times New Roman" w:hAnsi="Times New Roman"/>
          <w:sz w:val="24"/>
          <w:lang w:eastAsia="ru-RU"/>
        </w:rPr>
      </w:pPr>
      <w:r>
        <w:rPr>
          <w:rFonts w:ascii="Times New Roman" w:hAnsi="Times New Roman"/>
          <w:sz w:val="24"/>
          <w:lang w:eastAsia="ru-RU"/>
        </w:rPr>
        <w:t>4</w:t>
      </w:r>
      <w:r w:rsidR="00D27B09">
        <w:rPr>
          <w:rFonts w:ascii="Times New Roman" w:hAnsi="Times New Roman"/>
          <w:sz w:val="24"/>
          <w:lang w:eastAsia="ru-RU"/>
        </w:rPr>
        <w:t>. Настоящее постановление вступает в силу с момента опубликования.</w:t>
      </w:r>
    </w:p>
    <w:p w:rsidR="00D27B09" w:rsidRDefault="006569F4" w:rsidP="006569F4">
      <w:pPr>
        <w:ind w:firstLine="567"/>
        <w:jc w:val="both"/>
        <w:rPr>
          <w:rFonts w:ascii="Times New Roman" w:hAnsi="Times New Roman" w:cs="Mangal"/>
          <w:sz w:val="24"/>
          <w:lang w:eastAsia="hi-IN"/>
        </w:rPr>
      </w:pPr>
      <w:r>
        <w:rPr>
          <w:rFonts w:ascii="Times New Roman" w:hAnsi="Times New Roman"/>
          <w:sz w:val="24"/>
        </w:rPr>
        <w:t>5</w:t>
      </w:r>
      <w:r w:rsidR="00D27B09">
        <w:rPr>
          <w:rFonts w:ascii="Times New Roman" w:hAnsi="Times New Roman"/>
          <w:sz w:val="24"/>
        </w:rPr>
        <w:t>. Контроль за исполнением настоящего постановления возложить на заместителя Главы Администрации Красногородского муниципального округа Псковской области – начальника отдела по строительству, ЖКХ и дорожному хозяйству Федорова И.И.</w:t>
      </w:r>
    </w:p>
    <w:p w:rsidR="00E932D2" w:rsidRDefault="00E932D2" w:rsidP="00E932D2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9C508B" w:rsidRPr="001E1456" w:rsidRDefault="009C508B" w:rsidP="009C508B">
      <w:pPr>
        <w:pStyle w:val="ConsPlusCell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BC0806" w:rsidRDefault="007E27AB" w:rsidP="00BC080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Красногородского муниципального округа:</w:t>
      </w:r>
      <w:r w:rsidR="00F65B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В.В.Понизовская</w:t>
      </w:r>
    </w:p>
    <w:p w:rsidR="00BC0806" w:rsidRDefault="00BC0806" w:rsidP="00BC080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0806" w:rsidRDefault="00BC0806" w:rsidP="00BC0806">
      <w:pPr>
        <w:widowControl w:val="0"/>
        <w:autoSpaceDE w:val="0"/>
        <w:autoSpaceDN w:val="0"/>
        <w:adjustRightInd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Верно</w:t>
      </w:r>
      <w:r w:rsidR="00F65B0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А.П.Картель</w:t>
      </w:r>
    </w:p>
    <w:p w:rsidR="006569F4" w:rsidRDefault="006569F4">
      <w:pPr>
        <w:suppressAutoHyphens w:val="0"/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FA6A78" w:rsidRDefault="00FA6A78" w:rsidP="006569F4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54152F" w:rsidRDefault="00FA6A78" w:rsidP="00FA6A78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</w:t>
      </w:r>
    </w:p>
    <w:p w:rsidR="0054152F" w:rsidRDefault="00FA6A78" w:rsidP="0054152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Красногородского </w:t>
      </w:r>
    </w:p>
    <w:p w:rsidR="00FA6A78" w:rsidRDefault="00F11631" w:rsidP="0054152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FA6A78" w:rsidRDefault="00F65B0F" w:rsidP="002917DC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6A78">
        <w:rPr>
          <w:rFonts w:ascii="Times New Roman" w:hAnsi="Times New Roman"/>
          <w:sz w:val="24"/>
          <w:szCs w:val="24"/>
        </w:rPr>
        <w:t>от</w:t>
      </w:r>
      <w:r w:rsidR="00D27B09">
        <w:rPr>
          <w:rFonts w:ascii="Times New Roman" w:hAnsi="Times New Roman"/>
          <w:sz w:val="24"/>
          <w:szCs w:val="24"/>
        </w:rPr>
        <w:t xml:space="preserve"> </w:t>
      </w:r>
      <w:r w:rsidR="00EC04E6">
        <w:rPr>
          <w:rFonts w:ascii="Times New Roman" w:hAnsi="Times New Roman"/>
          <w:sz w:val="24"/>
          <w:szCs w:val="24"/>
        </w:rPr>
        <w:t>28.02.2025</w:t>
      </w:r>
      <w:r w:rsidR="00FA6A78">
        <w:rPr>
          <w:rFonts w:ascii="Times New Roman" w:hAnsi="Times New Roman"/>
          <w:sz w:val="24"/>
          <w:szCs w:val="24"/>
        </w:rPr>
        <w:t xml:space="preserve"> №</w:t>
      </w:r>
      <w:r w:rsidR="00EC04E6">
        <w:rPr>
          <w:rFonts w:ascii="Times New Roman" w:hAnsi="Times New Roman"/>
          <w:sz w:val="24"/>
          <w:szCs w:val="24"/>
        </w:rPr>
        <w:t xml:space="preserve"> 127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FA6A78" w:rsidRDefault="00FA6A78" w:rsidP="00FA6A78">
      <w:pPr>
        <w:jc w:val="right"/>
        <w:rPr>
          <w:rFonts w:ascii="Times New Roman" w:hAnsi="Times New Roman"/>
          <w:sz w:val="24"/>
          <w:szCs w:val="24"/>
        </w:rPr>
      </w:pPr>
    </w:p>
    <w:p w:rsidR="00FA6A78" w:rsidRDefault="00FA6A78" w:rsidP="00FA6A78">
      <w:pPr>
        <w:jc w:val="right"/>
        <w:rPr>
          <w:rFonts w:ascii="Times New Roman" w:hAnsi="Times New Roman"/>
          <w:sz w:val="24"/>
          <w:szCs w:val="24"/>
        </w:rPr>
      </w:pPr>
    </w:p>
    <w:p w:rsidR="00FA6A78" w:rsidRDefault="00FA6A78" w:rsidP="00FA6A78">
      <w:pPr>
        <w:widowControl w:val="0"/>
        <w:autoSpaceDE w:val="0"/>
        <w:rPr>
          <w:rFonts w:ascii="Times New Roman" w:hAnsi="Times New Roman"/>
          <w:sz w:val="28"/>
          <w:szCs w:val="28"/>
        </w:rPr>
      </w:pPr>
    </w:p>
    <w:p w:rsidR="00FA6A78" w:rsidRDefault="00FA6A78" w:rsidP="00FA6A78">
      <w:pPr>
        <w:widowControl w:val="0"/>
        <w:tabs>
          <w:tab w:val="left" w:pos="6720"/>
        </w:tabs>
        <w:autoSpaceDE w:val="0"/>
        <w:spacing w:after="120" w:line="100" w:lineRule="atLeast"/>
        <w:rPr>
          <w:rFonts w:ascii="Times New Roman" w:hAnsi="Times New Roman"/>
          <w:b/>
          <w:bCs/>
          <w:sz w:val="28"/>
          <w:szCs w:val="28"/>
        </w:rPr>
      </w:pPr>
    </w:p>
    <w:p w:rsidR="00FA6A78" w:rsidRDefault="00FA6A78" w:rsidP="00FA6A78">
      <w:pPr>
        <w:widowControl w:val="0"/>
        <w:autoSpaceDE w:val="0"/>
        <w:spacing w:after="120" w:line="100" w:lineRule="atLeast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A6A78" w:rsidRDefault="00FA6A78" w:rsidP="00F865B6">
      <w:pPr>
        <w:widowControl w:val="0"/>
        <w:autoSpaceDE w:val="0"/>
        <w:spacing w:after="12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МУНИЦИПАЛЬНАЯ ПРОГРАММА</w:t>
      </w:r>
    </w:p>
    <w:p w:rsidR="004D0AE1" w:rsidRDefault="00FA6A78" w:rsidP="00F865B6">
      <w:pPr>
        <w:spacing w:after="120" w:line="10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«Развитие транспортного обслуживания населения на территории </w:t>
      </w:r>
      <w:r w:rsidR="004D0AE1">
        <w:rPr>
          <w:rFonts w:ascii="Times New Roman" w:hAnsi="Times New Roman"/>
          <w:b/>
          <w:sz w:val="28"/>
          <w:szCs w:val="28"/>
        </w:rPr>
        <w:t>Красногородск</w:t>
      </w:r>
      <w:r w:rsidR="0053576A">
        <w:rPr>
          <w:rFonts w:ascii="Times New Roman" w:hAnsi="Times New Roman"/>
          <w:b/>
          <w:sz w:val="28"/>
          <w:szCs w:val="28"/>
        </w:rPr>
        <w:t>ого</w:t>
      </w:r>
      <w:r w:rsidR="00EC04E6">
        <w:rPr>
          <w:rFonts w:ascii="Times New Roman" w:hAnsi="Times New Roman"/>
          <w:b/>
          <w:sz w:val="28"/>
          <w:szCs w:val="28"/>
        </w:rPr>
        <w:t xml:space="preserve"> </w:t>
      </w:r>
      <w:r w:rsidR="0053576A">
        <w:rPr>
          <w:rFonts w:ascii="Times New Roman" w:hAnsi="Times New Roman"/>
          <w:b/>
          <w:sz w:val="28"/>
          <w:szCs w:val="28"/>
        </w:rPr>
        <w:t>муниципального округа</w:t>
      </w:r>
      <w:r w:rsidR="00D27B09">
        <w:rPr>
          <w:rFonts w:ascii="Times New Roman" w:hAnsi="Times New Roman"/>
          <w:b/>
          <w:sz w:val="28"/>
          <w:szCs w:val="28"/>
        </w:rPr>
        <w:t xml:space="preserve"> Псковской области</w:t>
      </w:r>
      <w:r w:rsidR="00C309AA">
        <w:rPr>
          <w:rFonts w:ascii="Times New Roman" w:hAnsi="Times New Roman"/>
          <w:b/>
          <w:sz w:val="28"/>
          <w:szCs w:val="28"/>
        </w:rPr>
        <w:t>»</w:t>
      </w:r>
    </w:p>
    <w:p w:rsidR="004D0AE1" w:rsidRDefault="004D0AE1" w:rsidP="00F865B6">
      <w:pPr>
        <w:spacing w:after="120" w:line="1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FA6A78" w:rsidRDefault="00FA6A78" w:rsidP="00F865B6">
      <w:pPr>
        <w:spacing w:after="120" w:line="10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Паспорт</w:t>
      </w:r>
      <w:r w:rsidR="00EC04E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>муниципальной программы</w:t>
      </w:r>
    </w:p>
    <w:p w:rsidR="003C333C" w:rsidRDefault="003C333C" w:rsidP="003C333C">
      <w:pPr>
        <w:widowControl w:val="0"/>
        <w:autoSpaceDE w:val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1058" w:type="dxa"/>
        <w:tblInd w:w="-95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984"/>
        <w:gridCol w:w="1984"/>
        <w:gridCol w:w="1561"/>
        <w:gridCol w:w="1418"/>
        <w:gridCol w:w="1559"/>
        <w:gridCol w:w="1276"/>
        <w:gridCol w:w="1276"/>
      </w:tblGrid>
      <w:tr w:rsidR="003C333C" w:rsidTr="005A7421">
        <w:trPr>
          <w:trHeight w:val="4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Default="003C333C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муниципальной программы </w:t>
            </w:r>
          </w:p>
        </w:tc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Default="003C333C">
            <w:pPr>
              <w:widowControl w:val="0"/>
              <w:autoSpaceDE w:val="0"/>
              <w:spacing w:line="276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Развитие транспортного обслуживания населения на территории Красногородского муниципального округа Псковской области</w:t>
            </w:r>
          </w:p>
        </w:tc>
      </w:tr>
      <w:tr w:rsidR="003C333C" w:rsidTr="005A7421">
        <w:trPr>
          <w:trHeight w:val="6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Default="003C333C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Default="003C333C">
            <w:pPr>
              <w:widowControl w:val="0"/>
              <w:autoSpaceDE w:val="0"/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 по строительству, ЖКХ и дорожному хозяйству </w:t>
            </w:r>
            <w:r w:rsidR="00EE51A6">
              <w:rPr>
                <w:rFonts w:ascii="Times New Roman" w:hAnsi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Красногородского муниципального округа</w:t>
            </w:r>
          </w:p>
        </w:tc>
      </w:tr>
      <w:tr w:rsidR="003C333C" w:rsidTr="005A7421">
        <w:trPr>
          <w:trHeight w:val="4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Default="003C333C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Default="003C333C">
            <w:pPr>
              <w:suppressAutoHyphens w:val="0"/>
              <w:spacing w:line="276" w:lineRule="auto"/>
              <w:rPr>
                <w:rFonts w:asciiTheme="minorHAnsi" w:eastAsiaTheme="minorEastAsia" w:hAnsiTheme="minorHAnsi"/>
                <w:lang w:eastAsia="ru-RU"/>
              </w:rPr>
            </w:pPr>
          </w:p>
        </w:tc>
      </w:tr>
      <w:tr w:rsidR="003C333C" w:rsidTr="005A7421">
        <w:trPr>
          <w:trHeight w:val="4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Default="003C333C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Default="003C333C">
            <w:pPr>
              <w:spacing w:line="276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Красногородского муниципального округа</w:t>
            </w:r>
          </w:p>
        </w:tc>
      </w:tr>
      <w:tr w:rsidR="003C333C" w:rsidTr="005A7421">
        <w:trPr>
          <w:trHeight w:val="4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Default="003C333C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Цель муниципальной программы </w:t>
            </w:r>
          </w:p>
        </w:tc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Default="003C333C">
            <w:pPr>
              <w:widowControl w:val="0"/>
              <w:autoSpaceDE w:val="0"/>
              <w:spacing w:line="276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 на территории Красногородского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</w:tr>
      <w:tr w:rsidR="003C333C" w:rsidTr="005A7421">
        <w:trPr>
          <w:trHeight w:val="4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Default="003C333C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Default="003C333C">
            <w:pPr>
              <w:tabs>
                <w:tab w:val="left" w:pos="619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них, дворовых территорий и проездов к ним и приведение их в нормативное состояние.</w:t>
            </w:r>
          </w:p>
          <w:p w:rsidR="003C333C" w:rsidRDefault="003C333C">
            <w:pPr>
              <w:tabs>
                <w:tab w:val="left" w:pos="619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2.Повышение безопасности дорожного движения на автомобильных дорогах общего пользования местного значения</w:t>
            </w:r>
          </w:p>
          <w:p w:rsidR="003C333C" w:rsidRDefault="003C333C">
            <w:pPr>
              <w:tabs>
                <w:tab w:val="left" w:pos="619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</w:rPr>
              <w:t>Совершенствование транспортного обслуживания населения на территории муниципального округа</w:t>
            </w:r>
          </w:p>
        </w:tc>
      </w:tr>
      <w:tr w:rsidR="003C333C" w:rsidTr="005A7421">
        <w:trPr>
          <w:trHeight w:val="1616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Default="003C333C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Целевые показатели цели муниципальной программы</w:t>
            </w:r>
          </w:p>
        </w:tc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Default="003C333C">
            <w:pPr>
              <w:tabs>
                <w:tab w:val="left" w:pos="619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значения;(%)</w:t>
            </w:r>
          </w:p>
          <w:p w:rsidR="003C333C" w:rsidRDefault="003C333C">
            <w:pPr>
              <w:tabs>
                <w:tab w:val="left" w:pos="619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2.Доля дорожно-транспортных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условий, в общем количестве дор</w:t>
            </w:r>
            <w:r w:rsidR="00C309AA">
              <w:rPr>
                <w:rFonts w:ascii="Times New Roman" w:eastAsia="Times New Roman" w:hAnsi="Times New Roman"/>
                <w:sz w:val="24"/>
                <w:szCs w:val="24"/>
              </w:rPr>
              <w:t>ожно-транспортных происшествий;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(%.)</w:t>
            </w:r>
          </w:p>
          <w:p w:rsidR="003C333C" w:rsidRDefault="003C333C">
            <w:pPr>
              <w:autoSpaceDE w:val="0"/>
              <w:spacing w:line="276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F65B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происшествий;(%).</w:t>
            </w:r>
          </w:p>
        </w:tc>
      </w:tr>
      <w:tr w:rsidR="003C333C" w:rsidTr="005A7421">
        <w:trPr>
          <w:trHeight w:val="129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Default="003C333C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Default="003C33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</w:t>
            </w:r>
          </w:p>
          <w:p w:rsidR="003C333C" w:rsidRDefault="003C333C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Повышение безопасности дорожного движения</w:t>
            </w:r>
          </w:p>
          <w:p w:rsidR="003C333C" w:rsidRDefault="003C333C">
            <w:pPr>
              <w:spacing w:line="276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3.Совершенствование транспортного обслуживания населения </w:t>
            </w:r>
          </w:p>
        </w:tc>
      </w:tr>
      <w:tr w:rsidR="003C333C" w:rsidTr="005A7421">
        <w:trPr>
          <w:trHeight w:val="6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Default="003C333C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Default="005A7421" w:rsidP="007644BC">
            <w:pPr>
              <w:widowControl w:val="0"/>
              <w:autoSpaceDE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7644BC">
              <w:rPr>
                <w:rFonts w:ascii="Times New Roman" w:hAnsi="Times New Roman"/>
                <w:sz w:val="24"/>
                <w:szCs w:val="24"/>
              </w:rPr>
              <w:t>4</w:t>
            </w:r>
            <w:r w:rsidR="003C333C">
              <w:rPr>
                <w:rFonts w:ascii="Times New Roman" w:hAnsi="Times New Roman"/>
                <w:sz w:val="24"/>
                <w:szCs w:val="24"/>
              </w:rPr>
              <w:t>-202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A7421" w:rsidTr="00BE46DF">
        <w:trPr>
          <w:trHeight w:val="60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</w:t>
            </w:r>
          </w:p>
          <w:p w:rsidR="005A7421" w:rsidRDefault="005A742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2024год</w:t>
            </w:r>
          </w:p>
          <w:p w:rsidR="005A7421" w:rsidRDefault="005A742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2025 год</w:t>
            </w:r>
          </w:p>
          <w:p w:rsidR="005A7421" w:rsidRDefault="005A742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21" w:rsidRDefault="005A742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 год</w:t>
            </w:r>
          </w:p>
          <w:p w:rsidR="005A7421" w:rsidRDefault="005A742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21" w:rsidRDefault="005A7421" w:rsidP="005A7421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 год</w:t>
            </w:r>
          </w:p>
          <w:p w:rsidR="005A7421" w:rsidRDefault="005A7421" w:rsidP="005A7421">
            <w:pPr>
              <w:widowControl w:val="0"/>
              <w:autoSpaceDE w:val="0"/>
              <w:spacing w:line="276" w:lineRule="auto"/>
              <w:jc w:val="center"/>
              <w:rPr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(тыс.руб.)</w:t>
            </w:r>
          </w:p>
        </w:tc>
      </w:tr>
      <w:tr w:rsidR="005A7421" w:rsidTr="00BE46DF">
        <w:trPr>
          <w:trHeight w:val="60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421" w:rsidRDefault="005A7421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21" w:rsidRDefault="005A742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21" w:rsidRDefault="005A742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7421" w:rsidTr="00BE46DF">
        <w:trPr>
          <w:trHeight w:val="60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421" w:rsidRDefault="005A7421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6663E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59</w:t>
            </w:r>
            <w:r w:rsidR="00D4759F">
              <w:rPr>
                <w:rFonts w:ascii="Times New Roman" w:eastAsia="Times New Roman" w:hAnsi="Times New Roman"/>
                <w:sz w:val="24"/>
                <w:szCs w:val="24"/>
              </w:rPr>
              <w:t> 143,</w:t>
            </w:r>
            <w:r w:rsidR="00242822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 w:rsidP="009C4AD0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="00242822">
              <w:rPr>
                <w:rFonts w:ascii="Times New Roman" w:eastAsia="Times New Roman" w:hAnsi="Times New Roman"/>
                <w:sz w:val="24"/>
                <w:szCs w:val="24"/>
              </w:rPr>
              <w:t>8 124,3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6663E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15 316,5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21" w:rsidRDefault="0056663E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12 827,0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21" w:rsidRDefault="0056663E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12 876,0</w:t>
            </w:r>
          </w:p>
        </w:tc>
      </w:tr>
      <w:tr w:rsidR="005A7421" w:rsidTr="00BE46DF">
        <w:trPr>
          <w:trHeight w:val="38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421" w:rsidRDefault="005A7421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6663E" w:rsidP="00242822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68 33</w:t>
            </w:r>
            <w:r w:rsidR="0024282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4282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 w:rsidP="00242822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56663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85</w:t>
            </w:r>
            <w:r w:rsidR="00242822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4282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6663E" w:rsidP="00864133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15 699,7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21" w:rsidRDefault="0056663E" w:rsidP="00242822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16 235,</w:t>
            </w:r>
            <w:r w:rsidR="0024282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21" w:rsidRDefault="0056663E" w:rsidP="00864133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20 542,1</w:t>
            </w:r>
          </w:p>
        </w:tc>
      </w:tr>
      <w:tr w:rsidR="005A7421" w:rsidTr="00BE46DF">
        <w:trPr>
          <w:trHeight w:val="60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421" w:rsidRDefault="005A7421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21" w:rsidRDefault="005A742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21" w:rsidRDefault="005A7421">
            <w:pPr>
              <w:widowControl w:val="0"/>
              <w:autoSpaceDE w:val="0"/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7421" w:rsidTr="00BE46DF">
        <w:trPr>
          <w:trHeight w:val="600"/>
        </w:trPr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A7421" w:rsidRDefault="005A7421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A7421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всего по источникам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Pr="00CE5057" w:rsidRDefault="0056663E" w:rsidP="00242822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127 </w:t>
            </w:r>
            <w:r w:rsidR="00242822">
              <w:rPr>
                <w:rFonts w:ascii="Times New Roman" w:eastAsia="Times New Roman" w:hAnsi="Times New Roman"/>
                <w:sz w:val="24"/>
                <w:szCs w:val="24"/>
              </w:rPr>
              <w:t>476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4282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Pr="00CE5057" w:rsidRDefault="005A7421" w:rsidP="00242822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 w:rsidR="0024282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42822">
              <w:rPr>
                <w:rFonts w:ascii="Times New Roman" w:eastAsia="Times New Roman" w:hAnsi="Times New Roman"/>
                <w:sz w:val="24"/>
                <w:szCs w:val="24"/>
              </w:rPr>
              <w:t>979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42822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A7421" w:rsidRDefault="0056663E" w:rsidP="00864133">
            <w:pPr>
              <w:widowControl w:val="0"/>
              <w:autoSpaceDE w:val="0"/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31 016,2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7421" w:rsidRDefault="0056663E" w:rsidP="00864133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29 062,1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7421" w:rsidRDefault="0056663E" w:rsidP="00864133">
            <w:pPr>
              <w:widowControl w:val="0"/>
              <w:autoSpaceDE w:val="0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33 418,1</w:t>
            </w:r>
          </w:p>
        </w:tc>
      </w:tr>
      <w:tr w:rsidR="003C333C" w:rsidTr="005A7421">
        <w:trPr>
          <w:trHeight w:val="600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C333C" w:rsidRDefault="003C333C">
            <w:pPr>
              <w:widowControl w:val="0"/>
              <w:autoSpaceDE w:val="0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90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C333C" w:rsidRDefault="003C333C">
            <w:pPr>
              <w:tabs>
                <w:tab w:val="left" w:pos="619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</w:t>
            </w:r>
            <w:r w:rsidR="00E605A9">
              <w:rPr>
                <w:rFonts w:ascii="Times New Roman" w:eastAsia="Times New Roman" w:hAnsi="Times New Roman"/>
                <w:sz w:val="24"/>
                <w:szCs w:val="24"/>
              </w:rPr>
              <w:t>льзования местного значения - 4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%</w:t>
            </w:r>
          </w:p>
          <w:p w:rsidR="003C333C" w:rsidRDefault="003C333C">
            <w:pPr>
              <w:tabs>
                <w:tab w:val="left" w:pos="619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2.Доля дорожно-транспортных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условий, в общем количестве дорожно-транспортных происшествий - 0 %.</w:t>
            </w:r>
          </w:p>
          <w:p w:rsidR="003C333C" w:rsidRDefault="003C333C">
            <w:pPr>
              <w:tabs>
                <w:tab w:val="left" w:pos="619"/>
              </w:tabs>
              <w:spacing w:line="276" w:lineRule="auto"/>
              <w:jc w:val="both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</w:t>
            </w:r>
            <w:r w:rsidR="00F65B0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</w:rPr>
              <w:t>Доля 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 – 0 %.</w:t>
            </w:r>
          </w:p>
        </w:tc>
      </w:tr>
    </w:tbl>
    <w:p w:rsidR="003C333C" w:rsidRDefault="003C333C" w:rsidP="003C333C"/>
    <w:p w:rsidR="00FA6A78" w:rsidRDefault="00FA6A78" w:rsidP="003C333C">
      <w:pPr>
        <w:widowControl w:val="0"/>
        <w:autoSpaceDE w:val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C309AA" w:rsidRDefault="00C309AA" w:rsidP="003C333C">
      <w:pPr>
        <w:widowControl w:val="0"/>
        <w:autoSpaceDE w:val="0"/>
        <w:ind w:left="426" w:hanging="426"/>
        <w:jc w:val="both"/>
        <w:rPr>
          <w:rFonts w:ascii="Times New Roman" w:eastAsia="Times New Roman" w:hAnsi="Times New Roman"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6A78" w:rsidRDefault="00E70667" w:rsidP="00E70667">
      <w:pPr>
        <w:pStyle w:val="af3"/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1.</w:t>
      </w:r>
      <w:r w:rsidR="00FA6A78">
        <w:rPr>
          <w:rFonts w:ascii="Times New Roman" w:hAnsi="Times New Roman" w:cs="Times New Roman"/>
          <w:b/>
        </w:rPr>
        <w:t>Сведения об основных мерах правового регулирования в сфере реализации муниципальных программ</w:t>
      </w:r>
    </w:p>
    <w:p w:rsidR="009B3EA0" w:rsidRDefault="009B3EA0" w:rsidP="009B3EA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A78">
        <w:rPr>
          <w:rFonts w:ascii="Times New Roman" w:hAnsi="Times New Roman" w:cs="Times New Roman"/>
          <w:sz w:val="24"/>
          <w:szCs w:val="24"/>
        </w:rPr>
        <w:t xml:space="preserve">Федеральный </w:t>
      </w:r>
      <w:r w:rsidR="003A2FEE">
        <w:rPr>
          <w:rFonts w:ascii="Times New Roman" w:hAnsi="Times New Roman" w:cs="Times New Roman"/>
          <w:sz w:val="24"/>
          <w:szCs w:val="24"/>
        </w:rPr>
        <w:t>закон от 06.10.2003 №</w:t>
      </w:r>
      <w:r w:rsidR="00FA6A78">
        <w:rPr>
          <w:rFonts w:ascii="Times New Roman" w:hAnsi="Times New Roman" w:cs="Times New Roman"/>
          <w:sz w:val="24"/>
          <w:szCs w:val="24"/>
        </w:rPr>
        <w:t>131-ФЗ «Об общих принципах организации местного самоуправления в Российской Федерации»;</w:t>
      </w:r>
    </w:p>
    <w:p w:rsidR="009B3EA0" w:rsidRDefault="009B3EA0" w:rsidP="009B3EA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A6A78">
        <w:rPr>
          <w:rFonts w:ascii="Times New Roman" w:hAnsi="Times New Roman" w:cs="Times New Roman"/>
          <w:sz w:val="24"/>
          <w:szCs w:val="24"/>
        </w:rPr>
        <w:t>Фе</w:t>
      </w:r>
      <w:r w:rsidR="003A2FEE">
        <w:rPr>
          <w:rFonts w:ascii="Times New Roman" w:hAnsi="Times New Roman" w:cs="Times New Roman"/>
          <w:sz w:val="24"/>
          <w:szCs w:val="24"/>
        </w:rPr>
        <w:t>деральный закон от 10.12.1995 №</w:t>
      </w:r>
      <w:r w:rsidR="00FA6A78">
        <w:rPr>
          <w:rFonts w:ascii="Times New Roman" w:hAnsi="Times New Roman" w:cs="Times New Roman"/>
          <w:sz w:val="24"/>
          <w:szCs w:val="24"/>
        </w:rPr>
        <w:t>196-ФЗ «О безопасности дорожного движения»;</w:t>
      </w:r>
    </w:p>
    <w:p w:rsidR="00FA6A78" w:rsidRPr="009B3EA0" w:rsidRDefault="009B3EA0" w:rsidP="009B3EA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="00FA6A78">
        <w:rPr>
          <w:rFonts w:ascii="Times New Roman" w:hAnsi="Times New Roman"/>
          <w:bCs/>
          <w:sz w:val="24"/>
          <w:szCs w:val="24"/>
        </w:rPr>
        <w:t>Необходимые для выполнения программы нормативно-правовые акты разрабатываются и принимаются в установленном порядке.</w:t>
      </w:r>
    </w:p>
    <w:p w:rsidR="00FA6A78" w:rsidRDefault="00FA6A78" w:rsidP="00FA6A78">
      <w:pPr>
        <w:autoSpaceDE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2.Содержание проблемы и обоснование необходимости ее решения программными методами</w:t>
      </w:r>
    </w:p>
    <w:p w:rsidR="00FA6A78" w:rsidRDefault="00FA6A78" w:rsidP="00FA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Транспорт - не только отрасль, перемещающая грузы и людей, а, в первую очередь, межотраслевая система, преобразующая условия жизнедеятельности и хозяйствования.</w:t>
      </w:r>
    </w:p>
    <w:p w:rsidR="00FA6A78" w:rsidRDefault="00FA6A78" w:rsidP="00FA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сегодняшний день недостаточная развитость транспортной инфраструктуры остается значимым фактором, тормозящим социально-экономическое развитие муниципального </w:t>
      </w:r>
      <w:r w:rsidR="003C333C">
        <w:rPr>
          <w:rFonts w:ascii="Times New Roman" w:hAnsi="Times New Roman" w:cs="Times New Roman"/>
          <w:sz w:val="24"/>
          <w:szCs w:val="24"/>
        </w:rPr>
        <w:t>округа</w:t>
      </w:r>
      <w:r>
        <w:rPr>
          <w:rFonts w:ascii="Times New Roman" w:hAnsi="Times New Roman" w:cs="Times New Roman"/>
          <w:sz w:val="24"/>
          <w:szCs w:val="24"/>
        </w:rPr>
        <w:t xml:space="preserve">. Существующее состояние транспортной системы оказывает достаточно серьезное влияние на развитие социальной сферы </w:t>
      </w:r>
      <w:r w:rsidR="003C333C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 xml:space="preserve">а и, как следствие, на уровень обеспеченности жителей </w:t>
      </w:r>
      <w:r w:rsidR="003C333C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 государственными и муниципальными услугами.</w:t>
      </w:r>
    </w:p>
    <w:p w:rsidR="00FA6A78" w:rsidRDefault="00FA6A78" w:rsidP="00FA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Высокая социальная значимость транспортной </w:t>
      </w:r>
      <w:r w:rsidR="003A2FEE">
        <w:rPr>
          <w:rFonts w:ascii="Times New Roman" w:hAnsi="Times New Roman" w:cs="Times New Roman"/>
          <w:sz w:val="24"/>
          <w:szCs w:val="24"/>
        </w:rPr>
        <w:t xml:space="preserve">системы в муниципальном </w:t>
      </w:r>
      <w:r w:rsidR="003C333C">
        <w:rPr>
          <w:rFonts w:ascii="Times New Roman" w:hAnsi="Times New Roman" w:cs="Times New Roman"/>
          <w:sz w:val="24"/>
          <w:szCs w:val="24"/>
        </w:rPr>
        <w:t>округ</w:t>
      </w:r>
      <w:r w:rsidR="003A2FEE">
        <w:rPr>
          <w:rFonts w:ascii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 xml:space="preserve">области объясняется, прежде всего, низким уровнем компактности проживания населения на территории </w:t>
      </w:r>
      <w:r w:rsidR="003C333C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а. Сегодня более 70 процентов населенных пунктов имеют численность проживающих 10 человек и менее. Подобная</w:t>
      </w:r>
      <w:r w:rsidR="00EC0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EC04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компактность,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</w:t>
      </w:r>
    </w:p>
    <w:p w:rsidR="00FA6A78" w:rsidRDefault="00FA6A78" w:rsidP="00FA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транспортом, а также неполной компенсацией затрат на убыточные социально значимые перевозки.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:rsidR="00FA6A78" w:rsidRDefault="00FA6A78" w:rsidP="00FA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FA6A78" w:rsidRDefault="00FA6A78" w:rsidP="00FA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предприятиях пассажирского транспорта общего пользования преобладает морально и физически устаревшая техника, работающая во многих случаях за пределами нормативного срока службы. Изношенность технических средств транспорта не обеспечивает безопасности перевозок пассажиров, ухудшает экологическую ситуацию.</w:t>
      </w:r>
    </w:p>
    <w:p w:rsidR="00FA6A78" w:rsidRDefault="00FA6A78" w:rsidP="00FA6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Транспортная доступность является важной составляющей комфортности жизнедеятельности граждан, обеспечивающей свободу передвижения и мобильность населения, экономической конкурентоспособности </w:t>
      </w:r>
      <w:r w:rsidR="00CB7A85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 xml:space="preserve">а. Поэтому создание рациональной, разветвленной, современной транспортной сети, удовлетворяющей потребности населения и экономики района в транспортной доступности является приоритетной задачей развития </w:t>
      </w:r>
      <w:r w:rsidR="00CB7A85">
        <w:rPr>
          <w:rFonts w:ascii="Times New Roman" w:hAnsi="Times New Roman" w:cs="Times New Roman"/>
          <w:sz w:val="24"/>
          <w:szCs w:val="24"/>
        </w:rPr>
        <w:t>округ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FA6A78" w:rsidRDefault="00FA6A78" w:rsidP="00FA6A78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программно-целевого метода в развитии автомобильных дорог общего пользования местного значения позволит системно направлять средства на решение неотложных проблем дорожной деятельности.</w:t>
      </w:r>
    </w:p>
    <w:p w:rsidR="00FA6A78" w:rsidRDefault="00FA6A78" w:rsidP="00FA6A78">
      <w:pPr>
        <w:widowControl w:val="0"/>
        <w:autoSpaceDE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3804D5" w:rsidRPr="003804D5" w:rsidRDefault="00FA6A78" w:rsidP="003804D5">
      <w:pPr>
        <w:pStyle w:val="af3"/>
        <w:numPr>
          <w:ilvl w:val="0"/>
          <w:numId w:val="12"/>
        </w:numPr>
        <w:jc w:val="center"/>
        <w:rPr>
          <w:rFonts w:ascii="Times New Roman" w:hAnsi="Times New Roman"/>
          <w:b/>
        </w:rPr>
      </w:pPr>
      <w:r w:rsidRPr="003804D5">
        <w:rPr>
          <w:rFonts w:ascii="Times New Roman" w:hAnsi="Times New Roman"/>
          <w:b/>
        </w:rPr>
        <w:t xml:space="preserve">Цель и задачи Программы, показатели цели и задач Программы, </w:t>
      </w:r>
    </w:p>
    <w:p w:rsidR="00FA6A78" w:rsidRPr="003804D5" w:rsidRDefault="00FA6A78" w:rsidP="003804D5">
      <w:pPr>
        <w:pStyle w:val="af3"/>
        <w:ind w:firstLine="0"/>
        <w:jc w:val="center"/>
        <w:rPr>
          <w:rFonts w:ascii="Times New Roman" w:hAnsi="Times New Roman"/>
        </w:rPr>
      </w:pPr>
      <w:r w:rsidRPr="003804D5">
        <w:rPr>
          <w:rFonts w:ascii="Times New Roman" w:hAnsi="Times New Roman"/>
          <w:b/>
        </w:rPr>
        <w:t>сроки реализации Программы</w:t>
      </w:r>
    </w:p>
    <w:p w:rsidR="00FA6A78" w:rsidRDefault="00FA6A78" w:rsidP="00FA6A78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Целью Программы является </w:t>
      </w:r>
      <w:r>
        <w:rPr>
          <w:rFonts w:ascii="Times New Roman" w:eastAsia="Times New Roman" w:hAnsi="Times New Roman"/>
          <w:sz w:val="24"/>
          <w:szCs w:val="24"/>
        </w:rPr>
        <w:t xml:space="preserve">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 в </w:t>
      </w:r>
      <w:r w:rsidR="003A2FEE">
        <w:rPr>
          <w:rFonts w:ascii="Times New Roman" w:eastAsia="Times New Roman" w:hAnsi="Times New Roman"/>
          <w:sz w:val="24"/>
          <w:szCs w:val="24"/>
        </w:rPr>
        <w:t>Красногородск</w:t>
      </w:r>
      <w:r w:rsidR="00CB7A85">
        <w:rPr>
          <w:rFonts w:ascii="Times New Roman" w:eastAsia="Times New Roman" w:hAnsi="Times New Roman"/>
          <w:sz w:val="24"/>
          <w:szCs w:val="24"/>
        </w:rPr>
        <w:t>ом муниципальном округе</w:t>
      </w:r>
      <w:r w:rsidR="003A2FEE">
        <w:rPr>
          <w:rFonts w:ascii="Times New Roman" w:eastAsia="Times New Roman" w:hAnsi="Times New Roman"/>
          <w:sz w:val="24"/>
          <w:szCs w:val="24"/>
        </w:rPr>
        <w:t>.</w:t>
      </w:r>
    </w:p>
    <w:p w:rsidR="003A2FEE" w:rsidRDefault="00FA6A78" w:rsidP="003A2FEE">
      <w:pPr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достижения поставленной цели необходимо решить следующие задачи:</w:t>
      </w:r>
    </w:p>
    <w:p w:rsidR="003A2FEE" w:rsidRDefault="00FA6A78" w:rsidP="003A2FEE">
      <w:pPr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- 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них, дворовых территорий и проездов к ним и приведе</w:t>
      </w:r>
      <w:r w:rsidR="003A2FEE">
        <w:rPr>
          <w:rFonts w:ascii="Times New Roman" w:eastAsia="Times New Roman" w:hAnsi="Times New Roman"/>
          <w:sz w:val="24"/>
          <w:szCs w:val="24"/>
        </w:rPr>
        <w:t>ние их в нормативное состояние;</w:t>
      </w:r>
    </w:p>
    <w:p w:rsidR="003A2FEE" w:rsidRDefault="00FA6A78" w:rsidP="003A2FEE">
      <w:pPr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повышение безопасности дорожного движения на автомобильных дорогах общего пользования местного значения</w:t>
      </w:r>
      <w:r w:rsidR="003A2FEE">
        <w:rPr>
          <w:rFonts w:ascii="Times New Roman" w:eastAsia="Times New Roman" w:hAnsi="Times New Roman"/>
          <w:sz w:val="24"/>
          <w:szCs w:val="24"/>
        </w:rPr>
        <w:t>;</w:t>
      </w:r>
    </w:p>
    <w:p w:rsidR="00FA6A78" w:rsidRDefault="00FA6A78" w:rsidP="003A2FEE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совершенствование транспортного обслуживания населения на территории муниципального о</w:t>
      </w:r>
      <w:r w:rsidR="00CB7A85">
        <w:rPr>
          <w:rFonts w:ascii="Times New Roman" w:hAnsi="Times New Roman"/>
          <w:sz w:val="24"/>
          <w:szCs w:val="24"/>
        </w:rPr>
        <w:t>круга</w:t>
      </w:r>
      <w:r w:rsidR="003A2FEE">
        <w:rPr>
          <w:rFonts w:ascii="Times New Roman" w:hAnsi="Times New Roman"/>
          <w:sz w:val="24"/>
          <w:szCs w:val="24"/>
        </w:rPr>
        <w:t>.</w:t>
      </w:r>
    </w:p>
    <w:p w:rsidR="003A2FEE" w:rsidRDefault="003A2FEE" w:rsidP="003A2FEE">
      <w:pPr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4. </w:t>
      </w:r>
      <w:r w:rsidRPr="009B3EA0">
        <w:rPr>
          <w:rFonts w:ascii="Times New Roman" w:eastAsia="Times New Roman" w:hAnsi="Times New Roman"/>
          <w:b/>
          <w:sz w:val="24"/>
          <w:szCs w:val="24"/>
        </w:rPr>
        <w:t>Перечень и краткое описание подпрограмм</w:t>
      </w:r>
    </w:p>
    <w:p w:rsidR="00FA6A78" w:rsidRDefault="00FA6A78" w:rsidP="00FA6A7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Сохранение и развитие автомобильных дорог общего пользования местного значения в муниципальном о</w:t>
      </w:r>
      <w:r w:rsidR="00CB7A85">
        <w:rPr>
          <w:rFonts w:ascii="Times New Roman" w:hAnsi="Times New Roman"/>
          <w:sz w:val="24"/>
          <w:szCs w:val="24"/>
        </w:rPr>
        <w:t>круге</w:t>
      </w:r>
      <w:r w:rsidR="003A2FEE">
        <w:rPr>
          <w:rFonts w:ascii="Times New Roman" w:hAnsi="Times New Roman"/>
          <w:sz w:val="24"/>
          <w:szCs w:val="24"/>
        </w:rPr>
        <w:t>.</w:t>
      </w:r>
    </w:p>
    <w:p w:rsidR="00FA6A78" w:rsidRDefault="00FA6A78" w:rsidP="00FA6A78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Цель:</w:t>
      </w:r>
      <w:r>
        <w:rPr>
          <w:rFonts w:ascii="Times New Roman" w:eastAsia="Times New Roman" w:hAnsi="Times New Roman"/>
          <w:sz w:val="24"/>
          <w:szCs w:val="24"/>
        </w:rPr>
        <w:t xml:space="preserve"> 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них, дворовых территорий и проездов к ним и приведение их в нормативное состояние</w:t>
      </w:r>
      <w:r w:rsidR="003A2FEE">
        <w:rPr>
          <w:rFonts w:ascii="Times New Roman" w:eastAsia="Times New Roman" w:hAnsi="Times New Roman"/>
          <w:sz w:val="24"/>
          <w:szCs w:val="24"/>
        </w:rPr>
        <w:t>.</w:t>
      </w:r>
    </w:p>
    <w:p w:rsidR="003A2FEE" w:rsidRDefault="003A2FEE" w:rsidP="00FA6A78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A6A78" w:rsidRDefault="00FA6A78" w:rsidP="00FA6A78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Повышение безопасности дорожного движения</w:t>
      </w:r>
      <w:r w:rsidR="003A2FEE">
        <w:rPr>
          <w:rFonts w:ascii="Times New Roman" w:hAnsi="Times New Roman"/>
          <w:sz w:val="24"/>
          <w:szCs w:val="24"/>
        </w:rPr>
        <w:t>.</w:t>
      </w:r>
    </w:p>
    <w:p w:rsidR="003A2FEE" w:rsidRDefault="00FA6A78" w:rsidP="003A2FEE">
      <w:pPr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Цель: </w:t>
      </w:r>
      <w:r>
        <w:rPr>
          <w:rFonts w:ascii="Times New Roman" w:eastAsia="Times New Roman" w:hAnsi="Times New Roman"/>
          <w:sz w:val="24"/>
          <w:szCs w:val="24"/>
        </w:rPr>
        <w:t>Повышение безопасности дорожного движения на автомобильных дорогах общего пользования местного значения</w:t>
      </w:r>
      <w:r w:rsidR="003A2FEE">
        <w:rPr>
          <w:rFonts w:ascii="Times New Roman" w:eastAsia="Times New Roman" w:hAnsi="Times New Roman"/>
          <w:sz w:val="24"/>
          <w:szCs w:val="24"/>
        </w:rPr>
        <w:t>.</w:t>
      </w:r>
    </w:p>
    <w:p w:rsidR="003A2FEE" w:rsidRDefault="003A2FEE" w:rsidP="003A2FEE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A2FEE" w:rsidRPr="003A2FEE" w:rsidRDefault="003A2FEE" w:rsidP="003A2FEE">
      <w:pPr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FA6A78" w:rsidRPr="003A2FEE">
        <w:rPr>
          <w:rFonts w:ascii="Times New Roman" w:hAnsi="Times New Roman"/>
          <w:sz w:val="24"/>
          <w:szCs w:val="24"/>
        </w:rPr>
        <w:t>Совершенствование транспортного обслуживания населения на террит</w:t>
      </w:r>
      <w:r w:rsidRPr="003A2FEE">
        <w:rPr>
          <w:rFonts w:ascii="Times New Roman" w:hAnsi="Times New Roman"/>
          <w:sz w:val="24"/>
          <w:szCs w:val="24"/>
        </w:rPr>
        <w:t>ории муниципального о</w:t>
      </w:r>
      <w:r w:rsidR="00CB7A85">
        <w:rPr>
          <w:rFonts w:ascii="Times New Roman" w:hAnsi="Times New Roman"/>
          <w:sz w:val="24"/>
          <w:szCs w:val="24"/>
        </w:rPr>
        <w:t>круга</w:t>
      </w:r>
      <w:r w:rsidRPr="003A2FEE">
        <w:rPr>
          <w:rFonts w:ascii="Times New Roman" w:hAnsi="Times New Roman"/>
          <w:sz w:val="24"/>
          <w:szCs w:val="24"/>
        </w:rPr>
        <w:t>.</w:t>
      </w:r>
    </w:p>
    <w:p w:rsidR="00FA6A78" w:rsidRPr="003A2FEE" w:rsidRDefault="00FA6A78" w:rsidP="003A2FEE">
      <w:pPr>
        <w:pStyle w:val="af3"/>
        <w:ind w:firstLine="0"/>
        <w:rPr>
          <w:rFonts w:ascii="Times New Roman" w:eastAsia="Calibri" w:hAnsi="Times New Roman"/>
        </w:rPr>
      </w:pPr>
      <w:r w:rsidRPr="003A2FEE">
        <w:rPr>
          <w:rFonts w:ascii="Times New Roman" w:hAnsi="Times New Roman"/>
        </w:rPr>
        <w:t>Цель: Совершенствование транспортного обслуживания населения на территории муниципального о</w:t>
      </w:r>
      <w:r w:rsidR="00CB7A85">
        <w:rPr>
          <w:rFonts w:ascii="Times New Roman" w:hAnsi="Times New Roman"/>
        </w:rPr>
        <w:t>круга</w:t>
      </w:r>
      <w:r w:rsidR="003A2FEE">
        <w:rPr>
          <w:rFonts w:ascii="Times New Roman" w:hAnsi="Times New Roman"/>
        </w:rPr>
        <w:t>.</w:t>
      </w:r>
    </w:p>
    <w:p w:rsidR="00FA6A78" w:rsidRDefault="00FA6A78" w:rsidP="00FA6A78">
      <w:pPr>
        <w:tabs>
          <w:tab w:val="left" w:pos="619"/>
        </w:tabs>
        <w:rPr>
          <w:rFonts w:ascii="Times New Roman" w:eastAsia="Times New Roman" w:hAnsi="Times New Roman"/>
          <w:b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 w:rsidRPr="009B3EA0">
        <w:rPr>
          <w:rFonts w:ascii="Times New Roman" w:eastAsia="Times New Roman" w:hAnsi="Times New Roman"/>
          <w:b/>
          <w:sz w:val="24"/>
          <w:szCs w:val="24"/>
        </w:rPr>
        <w:t>5. Ресурсное обеспечение Программы</w:t>
      </w:r>
    </w:p>
    <w:p w:rsidR="00FA6A78" w:rsidRDefault="00F65B0F" w:rsidP="00FA6A78">
      <w:pPr>
        <w:widowControl w:val="0"/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6A78">
        <w:rPr>
          <w:rFonts w:ascii="Times New Roman" w:hAnsi="Times New Roman"/>
          <w:sz w:val="24"/>
          <w:szCs w:val="24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бюджетам муниципального </w:t>
      </w:r>
      <w:r w:rsidR="00CB7A85">
        <w:rPr>
          <w:rFonts w:ascii="Times New Roman" w:hAnsi="Times New Roman"/>
          <w:sz w:val="24"/>
          <w:szCs w:val="24"/>
        </w:rPr>
        <w:t>округ</w:t>
      </w:r>
      <w:r w:rsidR="00FA6A78">
        <w:rPr>
          <w:rFonts w:ascii="Times New Roman" w:hAnsi="Times New Roman"/>
          <w:sz w:val="24"/>
          <w:szCs w:val="24"/>
        </w:rPr>
        <w:t>а на соответствующий финансовый год и плановый период.</w:t>
      </w:r>
    </w:p>
    <w:p w:rsidR="00FA6A78" w:rsidRDefault="00FA6A78" w:rsidP="00FA6A78">
      <w:pPr>
        <w:widowControl w:val="0"/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  <w:r w:rsidRPr="009B3EA0">
        <w:rPr>
          <w:rFonts w:ascii="Times New Roman" w:hAnsi="Times New Roman"/>
          <w:sz w:val="24"/>
          <w:szCs w:val="24"/>
        </w:rPr>
        <w:t>Общий объем фин</w:t>
      </w:r>
      <w:r w:rsidR="00363194" w:rsidRPr="009B3EA0">
        <w:rPr>
          <w:rFonts w:ascii="Times New Roman" w:hAnsi="Times New Roman"/>
          <w:sz w:val="24"/>
          <w:szCs w:val="24"/>
        </w:rPr>
        <w:t xml:space="preserve">ансирования </w:t>
      </w:r>
      <w:r w:rsidR="002A68F6">
        <w:rPr>
          <w:rFonts w:ascii="Times New Roman" w:hAnsi="Times New Roman"/>
          <w:sz w:val="24"/>
          <w:szCs w:val="24"/>
        </w:rPr>
        <w:t>П</w:t>
      </w:r>
      <w:r w:rsidR="00363194" w:rsidRPr="009B3EA0">
        <w:rPr>
          <w:rFonts w:ascii="Times New Roman" w:hAnsi="Times New Roman"/>
          <w:sz w:val="24"/>
          <w:szCs w:val="24"/>
        </w:rPr>
        <w:t>рограммы на 20</w:t>
      </w:r>
      <w:r w:rsidR="00CB7A85">
        <w:rPr>
          <w:rFonts w:ascii="Times New Roman" w:hAnsi="Times New Roman"/>
          <w:sz w:val="24"/>
          <w:szCs w:val="24"/>
        </w:rPr>
        <w:t>24</w:t>
      </w:r>
      <w:r w:rsidRPr="009B3EA0">
        <w:rPr>
          <w:rFonts w:ascii="Times New Roman" w:hAnsi="Times New Roman"/>
          <w:sz w:val="24"/>
          <w:szCs w:val="24"/>
        </w:rPr>
        <w:t xml:space="preserve"> - 202</w:t>
      </w:r>
      <w:r w:rsidR="00BE46DF">
        <w:rPr>
          <w:rFonts w:ascii="Times New Roman" w:hAnsi="Times New Roman"/>
          <w:sz w:val="24"/>
          <w:szCs w:val="24"/>
        </w:rPr>
        <w:t>7</w:t>
      </w:r>
      <w:r w:rsidR="003A2FEE" w:rsidRPr="009B3EA0">
        <w:rPr>
          <w:rFonts w:ascii="Times New Roman" w:hAnsi="Times New Roman"/>
          <w:sz w:val="24"/>
          <w:szCs w:val="24"/>
        </w:rPr>
        <w:t xml:space="preserve"> годы </w:t>
      </w:r>
      <w:r w:rsidRPr="009B3EA0">
        <w:rPr>
          <w:rFonts w:ascii="Times New Roman" w:hAnsi="Times New Roman"/>
          <w:sz w:val="24"/>
          <w:szCs w:val="24"/>
        </w:rPr>
        <w:t xml:space="preserve">составит </w:t>
      </w:r>
      <w:r w:rsidR="004A2F9C">
        <w:rPr>
          <w:rFonts w:ascii="Times New Roman" w:hAnsi="Times New Roman"/>
          <w:sz w:val="24"/>
          <w:szCs w:val="24"/>
        </w:rPr>
        <w:t>12</w:t>
      </w:r>
      <w:r w:rsidR="002A68F6" w:rsidRPr="004A2F9C">
        <w:rPr>
          <w:rFonts w:ascii="Times New Roman" w:hAnsi="Times New Roman"/>
          <w:sz w:val="24"/>
          <w:szCs w:val="24"/>
        </w:rPr>
        <w:t>7</w:t>
      </w:r>
      <w:r w:rsidR="00EF3CDE" w:rsidRPr="004A2F9C">
        <w:rPr>
          <w:rFonts w:ascii="Times New Roman" w:hAnsi="Times New Roman"/>
          <w:sz w:val="24"/>
          <w:szCs w:val="24"/>
        </w:rPr>
        <w:t> </w:t>
      </w:r>
      <w:r w:rsidR="00242822">
        <w:rPr>
          <w:rFonts w:ascii="Times New Roman" w:hAnsi="Times New Roman"/>
          <w:sz w:val="24"/>
          <w:szCs w:val="24"/>
        </w:rPr>
        <w:t>476</w:t>
      </w:r>
      <w:r w:rsidR="00EF3CDE" w:rsidRPr="004A2F9C">
        <w:rPr>
          <w:rFonts w:ascii="Times New Roman" w:hAnsi="Times New Roman"/>
          <w:sz w:val="24"/>
          <w:szCs w:val="24"/>
        </w:rPr>
        <w:t>,</w:t>
      </w:r>
      <w:r w:rsidR="00242822">
        <w:rPr>
          <w:rFonts w:ascii="Times New Roman" w:hAnsi="Times New Roman"/>
          <w:sz w:val="24"/>
          <w:szCs w:val="24"/>
        </w:rPr>
        <w:t>1</w:t>
      </w:r>
      <w:r w:rsidRPr="004A2F9C">
        <w:rPr>
          <w:rFonts w:ascii="Times New Roman" w:hAnsi="Times New Roman"/>
          <w:sz w:val="24"/>
          <w:szCs w:val="24"/>
        </w:rPr>
        <w:t>тыс</w:t>
      </w:r>
      <w:r w:rsidRPr="009B3EA0">
        <w:rPr>
          <w:rFonts w:ascii="Times New Roman" w:hAnsi="Times New Roman"/>
          <w:sz w:val="24"/>
          <w:szCs w:val="24"/>
        </w:rPr>
        <w:t>. рублей, в том числе: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345"/>
        <w:gridCol w:w="3074"/>
        <w:gridCol w:w="2104"/>
        <w:gridCol w:w="2104"/>
      </w:tblGrid>
      <w:tr w:rsidR="00BE46DF" w:rsidRPr="009B3EA0" w:rsidTr="00BE46DF">
        <w:tc>
          <w:tcPr>
            <w:tcW w:w="2376" w:type="dxa"/>
          </w:tcPr>
          <w:p w:rsidR="00BE46DF" w:rsidRPr="009B3EA0" w:rsidRDefault="00BE46DF" w:rsidP="009B3EA0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3119" w:type="dxa"/>
          </w:tcPr>
          <w:p w:rsidR="00BE46DF" w:rsidRPr="009B3EA0" w:rsidRDefault="00BE46DF" w:rsidP="009B3EA0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2126" w:type="dxa"/>
          </w:tcPr>
          <w:p w:rsidR="00BE46DF" w:rsidRPr="009B3EA0" w:rsidRDefault="00BE46DF" w:rsidP="009B3EA0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2126" w:type="dxa"/>
          </w:tcPr>
          <w:p w:rsidR="00BE46DF" w:rsidRPr="009B3EA0" w:rsidRDefault="00BE46DF" w:rsidP="009B3EA0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BE46DF" w:rsidRPr="009B3EA0" w:rsidTr="00BE46DF">
        <w:tc>
          <w:tcPr>
            <w:tcW w:w="2376" w:type="dxa"/>
          </w:tcPr>
          <w:p w:rsidR="00BE46DF" w:rsidRPr="009B3EA0" w:rsidRDefault="00BE46DF" w:rsidP="00242822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242822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242822">
              <w:rPr>
                <w:rFonts w:ascii="Times New Roman" w:eastAsia="Times New Roman" w:hAnsi="Times New Roman"/>
                <w:sz w:val="20"/>
                <w:szCs w:val="20"/>
              </w:rPr>
              <w:t>979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 w:rsidR="00242822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119" w:type="dxa"/>
          </w:tcPr>
          <w:p w:rsidR="00BE46DF" w:rsidRPr="009B3EA0" w:rsidRDefault="004A2F9C" w:rsidP="004A2F9C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  <w:r w:rsidR="00BE46DF"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016</w:t>
            </w:r>
            <w:r w:rsidR="00BE46DF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BE46DF" w:rsidRPr="009B3EA0" w:rsidRDefault="004A2F9C" w:rsidP="004A2F9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29 062,1</w:t>
            </w:r>
          </w:p>
        </w:tc>
        <w:tc>
          <w:tcPr>
            <w:tcW w:w="2126" w:type="dxa"/>
          </w:tcPr>
          <w:p w:rsidR="00BE46DF" w:rsidRPr="009B3EA0" w:rsidRDefault="004A2F9C" w:rsidP="00864133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33 418,1</w:t>
            </w:r>
          </w:p>
        </w:tc>
      </w:tr>
    </w:tbl>
    <w:p w:rsidR="009B3EA0" w:rsidRDefault="009B3EA0" w:rsidP="00FA6A78">
      <w:pPr>
        <w:widowControl w:val="0"/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ходе реализации мероприятий программы объемы финансирования подлежат корректировке на основе анализа полученных результатов и с учетом реальных возможностей бюджета.</w:t>
      </w:r>
    </w:p>
    <w:p w:rsidR="00FA6A78" w:rsidRDefault="00FA6A78" w:rsidP="00FA6A78">
      <w:pPr>
        <w:widowControl w:val="0"/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6. Анализ рисков реализации муниципальной программы и описание мер управления рисками реализации Программы</w:t>
      </w:r>
    </w:p>
    <w:p w:rsidR="00FA6A78" w:rsidRDefault="00FA6A78" w:rsidP="00FA6A78">
      <w:pPr>
        <w:autoSpaceDE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 рискам реализации Программы, которыми могут управлять ответственный исполнитель и соисполнители Программы, уменьшая вероятность их возникновения, следует отнести следующие:</w:t>
      </w:r>
    </w:p>
    <w:p w:rsidR="0078008C" w:rsidRDefault="00FA6A78" w:rsidP="00FA6A78">
      <w:pPr>
        <w:autoSpaceDE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1. Организационные риски, связанные с ошибками управления реализацией Программы, в том числе отдельных ее исполнителей, неготовностью к решению задач, поставленных </w:t>
      </w:r>
    </w:p>
    <w:p w:rsidR="00FA6A78" w:rsidRDefault="00FA6A78" w:rsidP="00FA6A78">
      <w:pPr>
        <w:autoSpaceDE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 (</w:t>
      </w:r>
      <w:r>
        <w:rPr>
          <w:rFonts w:ascii="Times New Roman" w:hAnsi="Times New Roman"/>
          <w:sz w:val="24"/>
          <w:szCs w:val="24"/>
        </w:rPr>
        <w:t>неактуальность прогнозирования и несвоевременность разработки, согласования и вып</w:t>
      </w:r>
      <w:r w:rsidR="00A74D0C">
        <w:rPr>
          <w:rFonts w:ascii="Times New Roman" w:hAnsi="Times New Roman"/>
          <w:sz w:val="24"/>
          <w:szCs w:val="24"/>
        </w:rPr>
        <w:t xml:space="preserve">олнения мероприятий Программы, </w:t>
      </w:r>
      <w:r w:rsidR="009B3EA0">
        <w:rPr>
          <w:rFonts w:ascii="Times New Roman" w:hAnsi="Times New Roman"/>
          <w:sz w:val="24"/>
          <w:szCs w:val="24"/>
        </w:rPr>
        <w:t xml:space="preserve">недостаточная адаптируемость </w:t>
      </w:r>
      <w:r>
        <w:rPr>
          <w:rFonts w:ascii="Times New Roman" w:hAnsi="Times New Roman"/>
          <w:sz w:val="24"/>
          <w:szCs w:val="24"/>
        </w:rPr>
        <w:t>Программы к изменению мировых тенденций экономического развития и организационных изменений органов власти).</w:t>
      </w:r>
    </w:p>
    <w:p w:rsidR="00FA6A78" w:rsidRDefault="00FA6A78" w:rsidP="00FA6A78">
      <w:pPr>
        <w:autoSpaceDE w:val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 Финансовые риски, которые связаны с финансированием Программы в неполном объеме (</w:t>
      </w:r>
      <w:r>
        <w:rPr>
          <w:rFonts w:ascii="Times New Roman" w:hAnsi="Times New Roman"/>
          <w:sz w:val="24"/>
          <w:szCs w:val="24"/>
        </w:rPr>
        <w:t xml:space="preserve">дефицит средств бюджета муниципального </w:t>
      </w:r>
      <w:r w:rsidR="00004CFD">
        <w:rPr>
          <w:rFonts w:ascii="Times New Roman" w:hAnsi="Times New Roman"/>
          <w:sz w:val="24"/>
          <w:szCs w:val="24"/>
        </w:rPr>
        <w:t>округ</w:t>
      </w:r>
      <w:r>
        <w:rPr>
          <w:rFonts w:ascii="Times New Roman" w:hAnsi="Times New Roman"/>
          <w:sz w:val="24"/>
          <w:szCs w:val="24"/>
        </w:rPr>
        <w:t>а, необходимых на реализацию основных мероприятий Программы).</w:t>
      </w:r>
    </w:p>
    <w:p w:rsidR="00FA6A78" w:rsidRDefault="00FA6A78" w:rsidP="00FA6A78">
      <w:pPr>
        <w:autoSpaceDE w:val="0"/>
        <w:ind w:firstLine="54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3. Непредвиденные риски, связанные с кризисными явлениями в экономике, что может привести к снижению бюджетных доходов, ухудшению динамики основных </w:t>
      </w:r>
      <w:r>
        <w:rPr>
          <w:rFonts w:ascii="Times New Roman" w:hAnsi="Times New Roman"/>
          <w:bCs/>
          <w:sz w:val="24"/>
          <w:szCs w:val="24"/>
        </w:rPr>
        <w:lastRenderedPageBreak/>
        <w:t>макроэкономических показателей, в том числе повышению инфляции, снижению темпов экономического роста и доходов населения (</w:t>
      </w:r>
      <w:r>
        <w:rPr>
          <w:rFonts w:ascii="Times New Roman" w:hAnsi="Times New Roman"/>
          <w:sz w:val="24"/>
          <w:szCs w:val="24"/>
        </w:rPr>
        <w:t>резкое ухудшение состояния экономики вследствие финансового и экономического кризиса)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A6A78" w:rsidRDefault="00FA6A78" w:rsidP="00FA6A78">
      <w:pPr>
        <w:widowControl w:val="0"/>
        <w:autoSpaceDE w:val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A6A78" w:rsidRDefault="003A2FEE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7. Ожидаемые </w:t>
      </w:r>
      <w:r w:rsidR="00FA6A78">
        <w:rPr>
          <w:rFonts w:ascii="Times New Roman" w:eastAsia="Times New Roman" w:hAnsi="Times New Roman"/>
          <w:b/>
          <w:sz w:val="24"/>
          <w:szCs w:val="24"/>
        </w:rPr>
        <w:t>результаты реализации Программы</w:t>
      </w:r>
    </w:p>
    <w:p w:rsidR="009B3EA0" w:rsidRDefault="00FA6A78" w:rsidP="009B3EA0">
      <w:pPr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Основными ожидаемыми результатами реализации Программы должны стать:</w:t>
      </w:r>
    </w:p>
    <w:p w:rsidR="009B3EA0" w:rsidRDefault="00FA6A78" w:rsidP="009B3EA0">
      <w:pPr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увеличение доли автомобильных дорог общего пользования местного значения, соответст</w:t>
      </w:r>
      <w:r w:rsidR="009B3EA0">
        <w:rPr>
          <w:rFonts w:ascii="Times New Roman" w:eastAsia="Times New Roman" w:hAnsi="Times New Roman"/>
          <w:sz w:val="24"/>
          <w:szCs w:val="24"/>
        </w:rPr>
        <w:t>вующих нормативным требованиям;</w:t>
      </w:r>
    </w:p>
    <w:p w:rsidR="009B3EA0" w:rsidRDefault="00FA6A78" w:rsidP="009B3EA0">
      <w:pPr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снижение доли дорожно-транспортных происшествий на автомобильных дорогах общего пользования </w:t>
      </w:r>
      <w:r w:rsidR="009B3EA0">
        <w:rPr>
          <w:rFonts w:ascii="Times New Roman" w:eastAsia="Times New Roman" w:hAnsi="Times New Roman"/>
          <w:sz w:val="24"/>
          <w:szCs w:val="24"/>
        </w:rPr>
        <w:t>местного значения;</w:t>
      </w:r>
    </w:p>
    <w:p w:rsidR="00FA6A78" w:rsidRPr="009B3EA0" w:rsidRDefault="00FA6A78" w:rsidP="009B3EA0">
      <w:pPr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снижение доли </w:t>
      </w:r>
      <w:r>
        <w:rPr>
          <w:rFonts w:ascii="Times New Roman" w:eastAsia="Times New Roman" w:hAnsi="Times New Roman"/>
          <w:sz w:val="24"/>
        </w:rPr>
        <w:t>дорожно-транспортных происшествий, совершение которых было вызвано нарушением ПДД со стороны пешеходов, от общего количества дорожно-транспортных происшествий.</w:t>
      </w:r>
    </w:p>
    <w:p w:rsidR="00FA6A78" w:rsidRDefault="00FA6A78" w:rsidP="00FA6A78">
      <w:pPr>
        <w:tabs>
          <w:tab w:val="left" w:pos="619"/>
        </w:tabs>
        <w:jc w:val="both"/>
        <w:rPr>
          <w:rFonts w:ascii="Times New Roman" w:eastAsia="Times New Roman" w:hAnsi="Times New Roman"/>
          <w:sz w:val="24"/>
        </w:rPr>
      </w:pPr>
    </w:p>
    <w:p w:rsidR="00F6125E" w:rsidRDefault="00F6125E" w:rsidP="00FA6A78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  <w:sectPr w:rsidR="00F6125E" w:rsidSect="006569F4">
          <w:pgSz w:w="11906" w:h="16800"/>
          <w:pgMar w:top="993" w:right="851" w:bottom="426" w:left="1418" w:header="720" w:footer="720" w:gutter="0"/>
          <w:cols w:space="720"/>
          <w:docGrid w:linePitch="600" w:charSpace="36864"/>
        </w:sect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Паспорт Подпрограммы</w:t>
      </w:r>
      <w:r w:rsidR="009B3EA0">
        <w:rPr>
          <w:rFonts w:ascii="Times New Roman" w:eastAsia="Times New Roman" w:hAnsi="Times New Roman"/>
          <w:b/>
          <w:sz w:val="24"/>
          <w:szCs w:val="24"/>
        </w:rPr>
        <w:t xml:space="preserve"> №1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муниципальной программы</w:t>
      </w:r>
    </w:p>
    <w:p w:rsidR="00FA6A78" w:rsidRDefault="00FA6A78" w:rsidP="00FA6A78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0915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560"/>
        <w:gridCol w:w="1291"/>
        <w:gridCol w:w="1008"/>
        <w:gridCol w:w="1008"/>
        <w:gridCol w:w="1008"/>
        <w:gridCol w:w="1008"/>
        <w:gridCol w:w="1008"/>
        <w:gridCol w:w="1008"/>
        <w:gridCol w:w="882"/>
        <w:gridCol w:w="1134"/>
      </w:tblGrid>
      <w:tr w:rsidR="00FA6A78" w:rsidRPr="009B3EA0" w:rsidTr="009B3EA0"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C309AA" w:rsidRDefault="00FA6A78" w:rsidP="00004CFD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Сохранение и развитие автомобильных дорог общего пользования местного значения в Красногородск</w:t>
            </w:r>
            <w:r w:rsidR="00004CFD" w:rsidRPr="00C309AA">
              <w:rPr>
                <w:rFonts w:ascii="Times New Roman" w:eastAsia="Times New Roman" w:hAnsi="Times New Roman"/>
                <w:sz w:val="24"/>
                <w:szCs w:val="24"/>
              </w:rPr>
              <w:t>ом муниципальном округе.</w:t>
            </w:r>
          </w:p>
        </w:tc>
      </w:tr>
      <w:tr w:rsidR="00FA6A78" w:rsidRPr="009B3EA0" w:rsidTr="009B3EA0">
        <w:trPr>
          <w:trHeight w:val="6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C309AA" w:rsidRDefault="00004CFD" w:rsidP="00FA6A78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hAnsi="Times New Roman"/>
                <w:sz w:val="24"/>
                <w:szCs w:val="24"/>
              </w:rPr>
              <w:t xml:space="preserve">Отдел по строительству, ЖКХ и дорожному хозяйству </w:t>
            </w: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Красногородского муниципального округа</w:t>
            </w:r>
          </w:p>
        </w:tc>
      </w:tr>
      <w:tr w:rsidR="00FA6A78" w:rsidRPr="009B3EA0" w:rsidTr="009B3EA0"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C309AA" w:rsidRDefault="00004CFD" w:rsidP="00FA6A78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Администрация Красногородского муниципального округа</w:t>
            </w:r>
          </w:p>
        </w:tc>
      </w:tr>
      <w:tr w:rsidR="00FA6A78" w:rsidRPr="009B3EA0" w:rsidTr="009B3EA0"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них, дворовых территорий и проездов к ним и приведение их в нормативное состояние</w:t>
            </w:r>
          </w:p>
        </w:tc>
      </w:tr>
      <w:tr w:rsidR="00FA6A78" w:rsidRPr="009B3EA0" w:rsidTr="009B3EA0">
        <w:trPr>
          <w:trHeight w:val="4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tabs>
                <w:tab w:val="left" w:pos="61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1.Сохранение и развитие автомобильных дорог общего пользования местного значения</w:t>
            </w:r>
          </w:p>
          <w:p w:rsidR="00FA6A78" w:rsidRPr="00C309AA" w:rsidRDefault="00FA6A78" w:rsidP="00FA6A78">
            <w:pPr>
              <w:tabs>
                <w:tab w:val="left" w:pos="6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2. Повышение качества сети автомобильных дорог общего пользования местного значения</w:t>
            </w:r>
          </w:p>
        </w:tc>
      </w:tr>
      <w:tr w:rsidR="00FA6A78" w:rsidRPr="009B3EA0" w:rsidTr="009B3EA0">
        <w:trPr>
          <w:trHeight w:val="773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C309AA" w:rsidRDefault="00FA6A78" w:rsidP="009B3EA0">
            <w:pPr>
              <w:tabs>
                <w:tab w:val="left" w:pos="61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1. Доля площади автомобильных дорог общего пользования местного значения, дворовых территорий и приездов к ним, приведенных в нормативное состояние, в сравнении с предшествующим годом;(%)</w:t>
            </w:r>
          </w:p>
          <w:p w:rsidR="00FA6A78" w:rsidRPr="00C309AA" w:rsidRDefault="00FA6A78" w:rsidP="009B3EA0">
            <w:pPr>
              <w:tabs>
                <w:tab w:val="left" w:pos="619"/>
              </w:tabs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2.Доля дорожно-транспортных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условий, в общем количестве дор</w:t>
            </w:r>
            <w:r w:rsidR="00C309AA">
              <w:rPr>
                <w:rFonts w:ascii="Times New Roman" w:eastAsia="Times New Roman" w:hAnsi="Times New Roman"/>
                <w:sz w:val="24"/>
                <w:szCs w:val="24"/>
              </w:rPr>
              <w:t>ожно-транспортных происшествий;</w:t>
            </w: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(%)</w:t>
            </w:r>
          </w:p>
        </w:tc>
      </w:tr>
      <w:tr w:rsidR="00FA6A78" w:rsidRPr="009B3EA0" w:rsidTr="009B3EA0">
        <w:trPr>
          <w:trHeight w:val="6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C309A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C309AA" w:rsidRDefault="008733D2" w:rsidP="009B3EA0">
            <w:pPr>
              <w:tabs>
                <w:tab w:val="left" w:pos="619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1.Содержание (</w:t>
            </w:r>
            <w:r w:rsidR="00F27863"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содержание и </w:t>
            </w: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проектирование)</w:t>
            </w:r>
            <w:r w:rsidR="00FA6A78"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 автомобильных дорог общего пользования местного значения в муниципальном образовании.</w:t>
            </w:r>
          </w:p>
          <w:p w:rsidR="00FA6A78" w:rsidRPr="00C309AA" w:rsidRDefault="00FA6A78" w:rsidP="009B3EA0">
            <w:pPr>
              <w:tabs>
                <w:tab w:val="left" w:pos="619"/>
              </w:tabs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8733D2"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Строительство (строительство, реконструкция и ремонт) автомобильных дорог общего пользования местного значения в муниципальном образовании.</w:t>
            </w:r>
          </w:p>
        </w:tc>
      </w:tr>
      <w:tr w:rsidR="009B3EA0" w:rsidRPr="009B3EA0" w:rsidTr="003F1198">
        <w:trPr>
          <w:trHeight w:val="25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3EA0" w:rsidRPr="00C309AA" w:rsidRDefault="009B3EA0" w:rsidP="00FA6A78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подпрограммы №1 муниципальной программы:</w:t>
            </w:r>
          </w:p>
        </w:tc>
      </w:tr>
      <w:tr w:rsidR="00C1566E" w:rsidRPr="009B3EA0" w:rsidTr="004A2F9C">
        <w:trPr>
          <w:trHeight w:val="250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9B3EA0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муниципальной подпрограммы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9B3E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9B3E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9B3E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9B3EA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C309AA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C309AA" w:rsidRDefault="00C1566E" w:rsidP="009B3EA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C309AA" w:rsidRDefault="00C1566E" w:rsidP="009B3EA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C309AA" w:rsidRDefault="00C1566E" w:rsidP="009B3EA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C309AA" w:rsidRDefault="00C1566E" w:rsidP="0056663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hAnsi="Times New Roman"/>
                <w:sz w:val="24"/>
                <w:szCs w:val="24"/>
              </w:rPr>
              <w:t>Всего, тыс.руб.</w:t>
            </w:r>
          </w:p>
        </w:tc>
      </w:tr>
      <w:tr w:rsidR="00C1566E" w:rsidRPr="009B3EA0" w:rsidTr="004A2F9C">
        <w:trPr>
          <w:trHeight w:val="71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всего по источник</w:t>
            </w:r>
            <w:r w:rsidRPr="00C309A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66E" w:rsidRPr="00C309AA" w:rsidRDefault="00C1566E" w:rsidP="009D3E36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3104</w:t>
            </w:r>
            <w:r w:rsidR="009D3E36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66E" w:rsidRPr="00C309AA" w:rsidRDefault="004A2F9C" w:rsidP="0086413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22 255,0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66E" w:rsidRPr="00C309AA" w:rsidRDefault="004A2F9C" w:rsidP="0086413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22 872,1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66E" w:rsidRPr="00C309AA" w:rsidRDefault="004A2F9C" w:rsidP="00C309AA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27 228,1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66E" w:rsidRPr="00C309AA" w:rsidRDefault="00C1566E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66E" w:rsidRPr="00C309AA" w:rsidRDefault="00C1566E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66E" w:rsidRPr="00C309AA" w:rsidRDefault="00C1566E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66E" w:rsidRPr="00C309AA" w:rsidRDefault="004A2F9C" w:rsidP="00566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103 403,1</w:t>
            </w:r>
          </w:p>
        </w:tc>
      </w:tr>
      <w:tr w:rsidR="00C1566E" w:rsidRPr="009B3EA0" w:rsidTr="004A2F9C">
        <w:trPr>
          <w:trHeight w:val="2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090538">
            <w:pPr>
              <w:jc w:val="center"/>
              <w:rPr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090538">
            <w:pPr>
              <w:jc w:val="center"/>
              <w:rPr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090538">
            <w:pPr>
              <w:jc w:val="center"/>
              <w:rPr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66E" w:rsidRPr="00C309AA" w:rsidRDefault="00C1566E" w:rsidP="00C309AA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66E" w:rsidRPr="00C309AA" w:rsidRDefault="00C1566E" w:rsidP="00566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1566E" w:rsidRPr="009B3EA0" w:rsidTr="004A2F9C">
        <w:trPr>
          <w:trHeight w:val="52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66E" w:rsidRPr="00C309AA" w:rsidRDefault="00C1566E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4A2F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509,2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66E" w:rsidRPr="00C309AA" w:rsidRDefault="004A2F9C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6 831,0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66E" w:rsidRPr="00C309AA" w:rsidRDefault="004A2F9C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6 887,0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66E" w:rsidRPr="00C309AA" w:rsidRDefault="004A2F9C" w:rsidP="00C309AA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6 936,0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66E" w:rsidRPr="00C309AA" w:rsidRDefault="00C1566E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66E" w:rsidRPr="00C309AA" w:rsidRDefault="00C1566E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66E" w:rsidRPr="00C309AA" w:rsidRDefault="00C1566E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66E" w:rsidRPr="00C309AA" w:rsidRDefault="004A2F9C" w:rsidP="00566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36 163,2</w:t>
            </w:r>
          </w:p>
        </w:tc>
      </w:tr>
      <w:tr w:rsidR="00C1566E" w:rsidRPr="009B3EA0" w:rsidTr="004A2F9C">
        <w:trPr>
          <w:trHeight w:val="2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66E" w:rsidRPr="00C309AA" w:rsidRDefault="00C1566E" w:rsidP="0086413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  <w:r w:rsidR="004A2F9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538,7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66E" w:rsidRPr="00C309AA" w:rsidRDefault="004A2F9C" w:rsidP="0086413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15 424,0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66E" w:rsidRPr="00C309AA" w:rsidRDefault="004A2F9C" w:rsidP="00864133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15 985,1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66E" w:rsidRPr="00C309AA" w:rsidRDefault="004A2F9C" w:rsidP="00C309AA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20 292,1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66E" w:rsidRPr="00C309AA" w:rsidRDefault="00C1566E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66E" w:rsidRPr="00C309AA" w:rsidRDefault="00C1566E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66E" w:rsidRPr="00C309AA" w:rsidRDefault="00C1566E" w:rsidP="00806E05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1566E" w:rsidRPr="00C309AA" w:rsidRDefault="004A2F9C" w:rsidP="0056663E">
            <w:pPr>
              <w:widowControl w:val="0"/>
              <w:autoSpaceDE w:val="0"/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67 239,9</w:t>
            </w:r>
          </w:p>
        </w:tc>
      </w:tr>
      <w:tr w:rsidR="00C1566E" w:rsidRPr="009B3EA0" w:rsidTr="004A2F9C">
        <w:trPr>
          <w:trHeight w:val="24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иные источники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jc w:val="center"/>
              <w:rPr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jc w:val="center"/>
              <w:rPr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jc w:val="center"/>
              <w:rPr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C309AA" w:rsidRDefault="00C1566E" w:rsidP="00C309A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C309AA" w:rsidRDefault="00C1566E" w:rsidP="00806E0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C309AA" w:rsidRDefault="00C1566E" w:rsidP="0056663E">
            <w:pPr>
              <w:jc w:val="center"/>
              <w:rPr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74D0C" w:rsidRPr="009B3EA0" w:rsidTr="009B3EA0">
        <w:trPr>
          <w:trHeight w:val="600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C" w:rsidRPr="00C309AA" w:rsidRDefault="00A74D0C" w:rsidP="00A74D0C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93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0C" w:rsidRPr="00C309AA" w:rsidRDefault="00A74D0C" w:rsidP="00A74D0C">
            <w:pPr>
              <w:tabs>
                <w:tab w:val="left" w:pos="619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1. Доля площади автомобильных дорог общего пользования местного значения, дворовых территорий и приездов к ним, приведенных в нормативное состояние, в сравнении с предшествующим годом </w:t>
            </w:r>
            <w:r w:rsidR="008733D2" w:rsidRPr="00C309AA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="0099647A">
              <w:rPr>
                <w:rFonts w:ascii="Times New Roman" w:eastAsia="Times New Roman" w:hAnsi="Times New Roman"/>
                <w:sz w:val="24"/>
                <w:szCs w:val="24"/>
              </w:rPr>
              <w:t xml:space="preserve"> 4</w:t>
            </w: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 %</w:t>
            </w:r>
          </w:p>
          <w:p w:rsidR="00A74D0C" w:rsidRPr="00C309AA" w:rsidRDefault="00A74D0C" w:rsidP="00A74D0C">
            <w:pPr>
              <w:tabs>
                <w:tab w:val="left" w:pos="6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>2.Доля дорожно-транспортных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условий, в общем количестве дорожно-транспортных происшествий</w:t>
            </w:r>
            <w:r w:rsidR="00806E05"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 –</w:t>
            </w:r>
            <w:r w:rsidRPr="00C309AA">
              <w:rPr>
                <w:rFonts w:ascii="Times New Roman" w:eastAsia="Times New Roman" w:hAnsi="Times New Roman"/>
                <w:sz w:val="24"/>
                <w:szCs w:val="24"/>
              </w:rPr>
              <w:t xml:space="preserve"> 0</w:t>
            </w:r>
            <w:r w:rsidR="00806E05" w:rsidRPr="00C309A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</w:tbl>
    <w:p w:rsidR="00FA6A78" w:rsidRDefault="00FA6A78" w:rsidP="00FA6A78">
      <w:pPr>
        <w:tabs>
          <w:tab w:val="left" w:pos="2520"/>
        </w:tabs>
        <w:rPr>
          <w:rFonts w:ascii="Times New Roman" w:eastAsia="Times New Roman" w:hAnsi="Times New Roman"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1.Содержание проблемы и обоснование необходимости ее решения программными методами</w:t>
      </w:r>
    </w:p>
    <w:p w:rsidR="00FA6A78" w:rsidRDefault="00F65B0F" w:rsidP="00FA6A78">
      <w:pPr>
        <w:widowControl w:val="0"/>
        <w:autoSpaceDE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A6A78">
        <w:rPr>
          <w:rFonts w:ascii="Times New Roman" w:eastAsia="Times New Roman" w:hAnsi="Times New Roman"/>
          <w:sz w:val="24"/>
          <w:szCs w:val="24"/>
        </w:rPr>
        <w:t xml:space="preserve">Автомобильные дороги являются важнейшей составной частью транспортной системы. От уровня транспортно-эксплуатационного состояния и развития сети автомобильных дорог во многом зависит решение задач развития экономики </w:t>
      </w:r>
      <w:r w:rsidR="00F11631">
        <w:rPr>
          <w:rFonts w:ascii="Times New Roman" w:eastAsia="Times New Roman" w:hAnsi="Times New Roman"/>
          <w:sz w:val="24"/>
          <w:szCs w:val="24"/>
        </w:rPr>
        <w:t>округ</w:t>
      </w:r>
      <w:r w:rsidR="00FA6A78">
        <w:rPr>
          <w:rFonts w:ascii="Times New Roman" w:eastAsia="Times New Roman" w:hAnsi="Times New Roman"/>
          <w:sz w:val="24"/>
          <w:szCs w:val="24"/>
        </w:rPr>
        <w:t>а, повышения качества жизни населения.</w:t>
      </w:r>
    </w:p>
    <w:p w:rsidR="00FA6A78" w:rsidRDefault="00F65B0F" w:rsidP="00FA6A78">
      <w:pPr>
        <w:widowControl w:val="0"/>
        <w:autoSpaceDE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A6A78">
        <w:rPr>
          <w:rFonts w:ascii="Times New Roman" w:eastAsia="Times New Roman" w:hAnsi="Times New Roman"/>
          <w:sz w:val="24"/>
          <w:szCs w:val="24"/>
        </w:rPr>
        <w:t xml:space="preserve">Обеспечение сохранности автомобильных дорог и улучшение их транспортно-эксплуатационного состояния на территории Красногородского </w:t>
      </w:r>
      <w:r w:rsidR="00F11631">
        <w:rPr>
          <w:rFonts w:ascii="Times New Roman" w:eastAsia="Times New Roman" w:hAnsi="Times New Roman"/>
          <w:sz w:val="24"/>
          <w:szCs w:val="24"/>
        </w:rPr>
        <w:t>округ</w:t>
      </w:r>
      <w:r w:rsidR="00FA6A78">
        <w:rPr>
          <w:rFonts w:ascii="Times New Roman" w:eastAsia="Times New Roman" w:hAnsi="Times New Roman"/>
          <w:sz w:val="24"/>
          <w:szCs w:val="24"/>
        </w:rPr>
        <w:t>а – одна из главных задач муниципальной программы «Развитие транспортного обслуживания населения на территории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11631">
        <w:rPr>
          <w:rFonts w:ascii="Times New Roman" w:eastAsia="Times New Roman" w:hAnsi="Times New Roman"/>
          <w:sz w:val="24"/>
          <w:szCs w:val="24"/>
        </w:rPr>
        <w:t>Красногородского</w:t>
      </w:r>
      <w:r w:rsidR="00EC04E6">
        <w:rPr>
          <w:rFonts w:ascii="Times New Roman" w:eastAsia="Times New Roman" w:hAnsi="Times New Roman"/>
          <w:sz w:val="24"/>
          <w:szCs w:val="24"/>
        </w:rPr>
        <w:t xml:space="preserve"> </w:t>
      </w:r>
      <w:r w:rsidR="00F11631">
        <w:rPr>
          <w:rFonts w:ascii="Times New Roman" w:eastAsia="Times New Roman" w:hAnsi="Times New Roman"/>
          <w:sz w:val="24"/>
          <w:szCs w:val="24"/>
        </w:rPr>
        <w:t>муниципального округа</w:t>
      </w:r>
      <w:r w:rsidR="00FA6A78">
        <w:rPr>
          <w:rFonts w:ascii="Times New Roman" w:eastAsia="Times New Roman" w:hAnsi="Times New Roman"/>
          <w:sz w:val="24"/>
          <w:szCs w:val="24"/>
        </w:rPr>
        <w:t>.</w:t>
      </w:r>
    </w:p>
    <w:p w:rsidR="00FA6A78" w:rsidRDefault="00FA6A78" w:rsidP="00FA6A78">
      <w:pPr>
        <w:widowControl w:val="0"/>
        <w:autoSpaceDE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настоящее время сеть сельских автомобильных доро</w:t>
      </w:r>
      <w:r w:rsidR="00F11631">
        <w:rPr>
          <w:rFonts w:ascii="Times New Roman" w:eastAsia="Times New Roman" w:hAnsi="Times New Roman"/>
          <w:sz w:val="24"/>
          <w:szCs w:val="24"/>
        </w:rPr>
        <w:t>г и улиц</w:t>
      </w:r>
      <w:r>
        <w:rPr>
          <w:rFonts w:ascii="Times New Roman" w:eastAsia="Times New Roman" w:hAnsi="Times New Roman"/>
          <w:sz w:val="24"/>
          <w:szCs w:val="24"/>
        </w:rPr>
        <w:t xml:space="preserve"> Красногородского </w:t>
      </w:r>
      <w:r w:rsidR="005D01C9">
        <w:rPr>
          <w:rFonts w:ascii="Times New Roman" w:eastAsia="Times New Roman" w:hAnsi="Times New Roman"/>
          <w:sz w:val="24"/>
          <w:szCs w:val="24"/>
        </w:rPr>
        <w:t>муниципального округ</w:t>
      </w:r>
      <w:r>
        <w:rPr>
          <w:rFonts w:ascii="Times New Roman" w:eastAsia="Times New Roman" w:hAnsi="Times New Roman"/>
          <w:sz w:val="24"/>
          <w:szCs w:val="24"/>
        </w:rPr>
        <w:t xml:space="preserve">а, составляет </w:t>
      </w:r>
      <w:r w:rsidR="00F11631">
        <w:rPr>
          <w:rFonts w:ascii="Times New Roman" w:eastAsia="Times New Roman" w:hAnsi="Times New Roman"/>
          <w:sz w:val="24"/>
          <w:szCs w:val="24"/>
        </w:rPr>
        <w:t>2</w:t>
      </w:r>
      <w:r w:rsidR="00363194" w:rsidRPr="003D4FCD">
        <w:rPr>
          <w:rFonts w:ascii="Times New Roman" w:eastAsia="Times New Roman" w:hAnsi="Times New Roman"/>
          <w:sz w:val="24"/>
          <w:szCs w:val="24"/>
        </w:rPr>
        <w:t>9</w:t>
      </w:r>
      <w:r w:rsidR="0099647A">
        <w:rPr>
          <w:rFonts w:ascii="Times New Roman" w:eastAsia="Times New Roman" w:hAnsi="Times New Roman"/>
          <w:sz w:val="24"/>
          <w:szCs w:val="24"/>
        </w:rPr>
        <w:t>6</w:t>
      </w:r>
      <w:r w:rsidR="004C64B0" w:rsidRPr="003D4FCD">
        <w:rPr>
          <w:rFonts w:ascii="Times New Roman" w:eastAsia="Times New Roman" w:hAnsi="Times New Roman"/>
          <w:sz w:val="24"/>
          <w:szCs w:val="24"/>
        </w:rPr>
        <w:t>,</w:t>
      </w:r>
      <w:r w:rsidR="00F11631">
        <w:rPr>
          <w:rFonts w:ascii="Times New Roman" w:eastAsia="Times New Roman" w:hAnsi="Times New Roman"/>
          <w:sz w:val="24"/>
          <w:szCs w:val="24"/>
        </w:rPr>
        <w:t>8</w:t>
      </w:r>
      <w:r w:rsidR="0099647A">
        <w:rPr>
          <w:rFonts w:ascii="Times New Roman" w:eastAsia="Times New Roman" w:hAnsi="Times New Roman"/>
          <w:sz w:val="24"/>
          <w:szCs w:val="24"/>
        </w:rPr>
        <w:t>90</w:t>
      </w:r>
      <w:r w:rsidR="005D01C9">
        <w:rPr>
          <w:rFonts w:ascii="Times New Roman" w:eastAsia="Times New Roman" w:hAnsi="Times New Roman"/>
          <w:sz w:val="24"/>
          <w:szCs w:val="24"/>
        </w:rPr>
        <w:t xml:space="preserve"> километра</w:t>
      </w:r>
      <w:r>
        <w:rPr>
          <w:rFonts w:ascii="Times New Roman" w:eastAsia="Times New Roman" w:hAnsi="Times New Roman"/>
          <w:sz w:val="24"/>
          <w:szCs w:val="24"/>
        </w:rPr>
        <w:t xml:space="preserve">. Автомобильные дороги грунтовые и </w:t>
      </w:r>
      <w:r w:rsidR="00806E05">
        <w:rPr>
          <w:rFonts w:ascii="Times New Roman" w:eastAsia="Times New Roman" w:hAnsi="Times New Roman"/>
          <w:sz w:val="24"/>
          <w:szCs w:val="24"/>
        </w:rPr>
        <w:t>гравийного типа, что составляет</w:t>
      </w:r>
      <w:r w:rsidR="0038197E" w:rsidRPr="003D4FCD">
        <w:rPr>
          <w:rFonts w:ascii="Times New Roman" w:eastAsia="Times New Roman" w:hAnsi="Times New Roman"/>
          <w:sz w:val="24"/>
          <w:szCs w:val="24"/>
        </w:rPr>
        <w:t>9</w:t>
      </w:r>
      <w:r w:rsidRPr="003D4FCD">
        <w:rPr>
          <w:rFonts w:ascii="Times New Roman" w:eastAsia="Times New Roman" w:hAnsi="Times New Roman"/>
          <w:sz w:val="24"/>
          <w:szCs w:val="24"/>
        </w:rPr>
        <w:t>0 процентов от общей протяженности дорог. Транспортно-эксплуатационное состояние сети автомобильных</w:t>
      </w:r>
      <w:r>
        <w:rPr>
          <w:rFonts w:ascii="Times New Roman" w:eastAsia="Times New Roman" w:hAnsi="Times New Roman"/>
          <w:sz w:val="24"/>
          <w:szCs w:val="24"/>
        </w:rPr>
        <w:t xml:space="preserve"> дорог </w:t>
      </w:r>
      <w:r w:rsidRPr="003D4FCD">
        <w:rPr>
          <w:rFonts w:ascii="Times New Roman" w:eastAsia="Times New Roman" w:hAnsi="Times New Roman"/>
          <w:sz w:val="24"/>
          <w:szCs w:val="24"/>
        </w:rPr>
        <w:t xml:space="preserve">общего пользования местного значения считается неудовлетворительным, поскольку более </w:t>
      </w:r>
      <w:r w:rsidR="0038197E" w:rsidRPr="003D4FCD">
        <w:rPr>
          <w:rFonts w:ascii="Times New Roman" w:eastAsia="Times New Roman" w:hAnsi="Times New Roman"/>
          <w:sz w:val="24"/>
          <w:szCs w:val="24"/>
        </w:rPr>
        <w:t>9</w:t>
      </w:r>
      <w:r w:rsidR="0099647A">
        <w:rPr>
          <w:rFonts w:ascii="Times New Roman" w:eastAsia="Times New Roman" w:hAnsi="Times New Roman"/>
          <w:sz w:val="24"/>
          <w:szCs w:val="24"/>
        </w:rPr>
        <w:t>6</w:t>
      </w:r>
      <w:r w:rsidRPr="003D4FCD">
        <w:rPr>
          <w:rFonts w:ascii="Times New Roman" w:eastAsia="Times New Roman" w:hAnsi="Times New Roman"/>
          <w:color w:val="000000"/>
          <w:sz w:val="24"/>
          <w:szCs w:val="24"/>
        </w:rPr>
        <w:t>процентов</w:t>
      </w:r>
      <w:r w:rsidR="004C64B0">
        <w:rPr>
          <w:rFonts w:ascii="Times New Roman" w:eastAsia="Times New Roman" w:hAnsi="Times New Roman"/>
          <w:sz w:val="24"/>
          <w:szCs w:val="24"/>
        </w:rPr>
        <w:t>из</w:t>
      </w:r>
      <w:r w:rsidR="00F11631">
        <w:rPr>
          <w:rFonts w:ascii="Times New Roman" w:eastAsia="Times New Roman" w:hAnsi="Times New Roman"/>
          <w:sz w:val="24"/>
          <w:szCs w:val="24"/>
        </w:rPr>
        <w:t>2</w:t>
      </w:r>
      <w:r w:rsidR="00363194" w:rsidRPr="003D4FCD">
        <w:rPr>
          <w:rFonts w:ascii="Times New Roman" w:eastAsia="Times New Roman" w:hAnsi="Times New Roman"/>
          <w:sz w:val="24"/>
          <w:szCs w:val="24"/>
        </w:rPr>
        <w:t>9</w:t>
      </w:r>
      <w:r w:rsidR="0099647A">
        <w:rPr>
          <w:rFonts w:ascii="Times New Roman" w:eastAsia="Times New Roman" w:hAnsi="Times New Roman"/>
          <w:sz w:val="24"/>
          <w:szCs w:val="24"/>
        </w:rPr>
        <w:t>6</w:t>
      </w:r>
      <w:r w:rsidR="00363194" w:rsidRPr="003D4FCD">
        <w:rPr>
          <w:rFonts w:ascii="Times New Roman" w:eastAsia="Times New Roman" w:hAnsi="Times New Roman"/>
          <w:sz w:val="24"/>
          <w:szCs w:val="24"/>
        </w:rPr>
        <w:t>,</w:t>
      </w:r>
      <w:r w:rsidR="00F11631">
        <w:rPr>
          <w:rFonts w:ascii="Times New Roman" w:eastAsia="Times New Roman" w:hAnsi="Times New Roman"/>
          <w:sz w:val="24"/>
          <w:szCs w:val="24"/>
        </w:rPr>
        <w:t>8</w:t>
      </w:r>
      <w:r w:rsidR="0099647A">
        <w:rPr>
          <w:rFonts w:ascii="Times New Roman" w:eastAsia="Times New Roman" w:hAnsi="Times New Roman"/>
          <w:sz w:val="24"/>
          <w:szCs w:val="24"/>
        </w:rPr>
        <w:t>90</w:t>
      </w:r>
      <w:r w:rsidRPr="003D4FCD">
        <w:rPr>
          <w:rFonts w:ascii="Times New Roman" w:eastAsia="Times New Roman" w:hAnsi="Times New Roman"/>
          <w:sz w:val="24"/>
          <w:szCs w:val="24"/>
        </w:rPr>
        <w:t xml:space="preserve"> км</w:t>
      </w:r>
      <w:r>
        <w:rPr>
          <w:rFonts w:ascii="Times New Roman" w:eastAsia="Times New Roman" w:hAnsi="Times New Roman"/>
          <w:sz w:val="24"/>
          <w:szCs w:val="24"/>
        </w:rPr>
        <w:t xml:space="preserve"> автомобильных дорог не соответствует нормативным </w:t>
      </w:r>
      <w:r w:rsidRPr="003D4FCD">
        <w:rPr>
          <w:rFonts w:ascii="Times New Roman" w:eastAsia="Times New Roman" w:hAnsi="Times New Roman"/>
          <w:sz w:val="24"/>
          <w:szCs w:val="24"/>
        </w:rPr>
        <w:t>требованиям.</w:t>
      </w:r>
    </w:p>
    <w:p w:rsidR="00FA6A78" w:rsidRDefault="00FA6A78" w:rsidP="00FA6A78">
      <w:pPr>
        <w:widowControl w:val="0"/>
        <w:autoSpaceDE w:val="0"/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Неудовлетворительное состояние сети автомобильных дорог 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ограничений на поездки. При отсутствии автомобильных дорог жители многих населенных пунктов не имеют возможности выезда в соседние населенные пункты и районный центр. В связи с этим в значительной мере сдерживается рост благоустроенности сельских населенных пунктов, сокращается сельскохозяйственное производство, происходит отток населения, вымирание деревень.</w:t>
      </w:r>
    </w:p>
    <w:p w:rsidR="00FA6A78" w:rsidRDefault="00FA6A78" w:rsidP="00FA6A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последние годы увеличилось число ДТП. Одна из причин </w:t>
      </w:r>
      <w:r w:rsidR="008733D2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сопутствующие дорожные условия, связанные как с неудовлетворительным содержанием автомобильных дорог, так и с их недостаточным техническим оснащением. Требуется особое внимание к работам по содержанию автомобильных дорог, включающих в себя своевременное устранение гребенки и дру</w:t>
      </w:r>
      <w:r w:rsidR="00A74D0C">
        <w:rPr>
          <w:rFonts w:ascii="Times New Roman" w:eastAsia="Times New Roman" w:hAnsi="Times New Roman" w:cs="Times New Roman"/>
          <w:sz w:val="24"/>
          <w:szCs w:val="24"/>
        </w:rPr>
        <w:t>гих дефектов дорожных покрытий,</w:t>
      </w:r>
      <w:r w:rsidR="00806E05">
        <w:rPr>
          <w:rFonts w:ascii="Times New Roman" w:eastAsia="Times New Roman" w:hAnsi="Times New Roman" w:cs="Times New Roman"/>
          <w:sz w:val="24"/>
          <w:szCs w:val="24"/>
        </w:rPr>
        <w:t xml:space="preserve"> установку и замену </w:t>
      </w:r>
      <w:r>
        <w:rPr>
          <w:rFonts w:ascii="Times New Roman" w:eastAsia="Times New Roman" w:hAnsi="Times New Roman" w:cs="Times New Roman"/>
          <w:sz w:val="24"/>
          <w:szCs w:val="24"/>
        </w:rPr>
        <w:t>дорожных знаков, устройство освещения и другие работы, связанные с обеспечением безопасности дорожного движения, удобства эксплуатации автодорог и увеличением срока службы их покрытий.</w:t>
      </w:r>
    </w:p>
    <w:p w:rsidR="00FA6A78" w:rsidRDefault="00FA6A78" w:rsidP="00FA6A78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ситуация сложилась из-за недостаточного финансирования, несоблюдения межремонтных сроков, накопления количества не отремонтированных участков, увеличения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FA6A78" w:rsidRDefault="00FA6A78" w:rsidP="00FA6A78">
      <w:pPr>
        <w:ind w:firstLine="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Применение программно-целевого метода в развитии автомобильных дорог общего пользования местного значения позволит системно направлять средства на решение неотложных проблем дорожной деятельности.</w:t>
      </w:r>
    </w:p>
    <w:p w:rsidR="00FA6A78" w:rsidRDefault="00FA6A78" w:rsidP="00FA6A78">
      <w:pPr>
        <w:widowControl w:val="0"/>
        <w:autoSpaceDE w:val="0"/>
        <w:jc w:val="both"/>
        <w:rPr>
          <w:rFonts w:ascii="Times New Roman" w:eastAsia="Times New Roman" w:hAnsi="Times New Roman"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2.Цель и задачи Подпрограммы, показатели цели и задач Подпрограммы</w:t>
      </w:r>
      <w:r w:rsidR="00E70667">
        <w:rPr>
          <w:rFonts w:ascii="Times New Roman" w:eastAsia="Times New Roman" w:hAnsi="Times New Roman"/>
          <w:b/>
          <w:sz w:val="24"/>
          <w:szCs w:val="24"/>
        </w:rPr>
        <w:t xml:space="preserve"> №1</w:t>
      </w:r>
      <w:r>
        <w:rPr>
          <w:rFonts w:ascii="Times New Roman" w:eastAsia="Times New Roman" w:hAnsi="Times New Roman"/>
          <w:b/>
          <w:sz w:val="24"/>
          <w:szCs w:val="24"/>
        </w:rPr>
        <w:t>, сроки реализации Подпрограммы</w:t>
      </w:r>
      <w:r w:rsidR="00E70667">
        <w:rPr>
          <w:rFonts w:ascii="Times New Roman" w:eastAsia="Times New Roman" w:hAnsi="Times New Roman"/>
          <w:b/>
          <w:sz w:val="24"/>
          <w:szCs w:val="24"/>
        </w:rPr>
        <w:t xml:space="preserve"> №1</w:t>
      </w:r>
    </w:p>
    <w:p w:rsidR="00806E05" w:rsidRDefault="00FA6A78" w:rsidP="00806E05">
      <w:pPr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Цель Подпрограммы: </w:t>
      </w:r>
      <w:r>
        <w:rPr>
          <w:rFonts w:ascii="Times New Roman" w:eastAsia="Times New Roman" w:hAnsi="Times New Roman"/>
          <w:sz w:val="24"/>
          <w:szCs w:val="24"/>
        </w:rPr>
        <w:t>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них, дворовых территорий и проездов к ним и приведение их в нормативное состояние</w:t>
      </w:r>
      <w:r w:rsidR="00806E05">
        <w:rPr>
          <w:rFonts w:ascii="Times New Roman" w:eastAsia="Times New Roman" w:hAnsi="Times New Roman"/>
          <w:sz w:val="24"/>
          <w:szCs w:val="24"/>
        </w:rPr>
        <w:t>.</w:t>
      </w:r>
    </w:p>
    <w:p w:rsidR="00806E05" w:rsidRDefault="00FA6A78" w:rsidP="00806E0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указанных целей обеспечивается за счет решения следующих задач:</w:t>
      </w:r>
    </w:p>
    <w:p w:rsidR="00806E05" w:rsidRDefault="00FA6A78" w:rsidP="00806E0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состояние;</w:t>
      </w:r>
    </w:p>
    <w:p w:rsidR="00806E05" w:rsidRDefault="00FA6A78" w:rsidP="00806E0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безопасности дорожного движения на автомобильных дорогах общего пользования местного значения вследствие улучшения дорожных условий;</w:t>
      </w:r>
    </w:p>
    <w:p w:rsidR="00806E05" w:rsidRDefault="00FA6A78" w:rsidP="00806E05">
      <w:pPr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развитие сети автомобильных дорог общего пользования с твердым покрытием в сельской местности;</w:t>
      </w:r>
    </w:p>
    <w:p w:rsidR="00FA6A78" w:rsidRPr="00806E05" w:rsidRDefault="00FA6A78" w:rsidP="00806E05">
      <w:pPr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развитие улично-дорожной сети, дворовых территорий и проездов к ним в населенных пунктах </w:t>
      </w:r>
      <w:r w:rsidR="00C51670">
        <w:rPr>
          <w:rFonts w:ascii="Times New Roman" w:hAnsi="Times New Roman"/>
          <w:color w:val="000000"/>
          <w:sz w:val="24"/>
          <w:szCs w:val="24"/>
        </w:rPr>
        <w:t>округ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4A7921" w:rsidRDefault="004A7921" w:rsidP="00FA6A78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6A78" w:rsidRPr="008733D2" w:rsidRDefault="00806E05" w:rsidP="00806E05">
      <w:pPr>
        <w:pStyle w:val="af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 w:rsidR="00FA6A78" w:rsidRPr="008733D2">
        <w:rPr>
          <w:rFonts w:ascii="Times New Roman" w:hAnsi="Times New Roman"/>
          <w:b/>
        </w:rPr>
        <w:t>Перечень и краткое описание основных мероприятий</w:t>
      </w:r>
    </w:p>
    <w:p w:rsidR="00806E05" w:rsidRDefault="00FA6A78" w:rsidP="00806E05">
      <w:pPr>
        <w:autoSpaceDE w:val="0"/>
        <w:ind w:firstLine="54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Достижение цели и решение задач подпрограммы осуществляется на основе </w:t>
      </w:r>
      <w:r w:rsidR="00A74D0C">
        <w:rPr>
          <w:rFonts w:ascii="Times New Roman" w:hAnsi="Times New Roman"/>
          <w:sz w:val="24"/>
          <w:szCs w:val="24"/>
        </w:rPr>
        <w:t>реализации основных мероприятий</w:t>
      </w:r>
      <w:r>
        <w:rPr>
          <w:rFonts w:ascii="Times New Roman" w:hAnsi="Times New Roman"/>
          <w:sz w:val="24"/>
          <w:szCs w:val="24"/>
        </w:rPr>
        <w:t>:</w:t>
      </w:r>
    </w:p>
    <w:p w:rsidR="00806E05" w:rsidRPr="00806E05" w:rsidRDefault="00806E05" w:rsidP="00806E05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E05">
        <w:rPr>
          <w:rFonts w:ascii="Times New Roman" w:hAnsi="Times New Roman"/>
          <w:sz w:val="24"/>
          <w:szCs w:val="24"/>
        </w:rPr>
        <w:t>1.Содержание (содержание и проектирование) автомобильных дорог общего пользования местного значения в муниципальном о</w:t>
      </w:r>
      <w:r w:rsidR="004F3EDA">
        <w:rPr>
          <w:rFonts w:ascii="Times New Roman" w:hAnsi="Times New Roman"/>
          <w:sz w:val="24"/>
          <w:szCs w:val="24"/>
        </w:rPr>
        <w:t>круге</w:t>
      </w:r>
      <w:r w:rsidRPr="00806E05">
        <w:rPr>
          <w:rFonts w:ascii="Times New Roman" w:hAnsi="Times New Roman"/>
          <w:sz w:val="24"/>
          <w:szCs w:val="24"/>
        </w:rPr>
        <w:t>.</w:t>
      </w:r>
    </w:p>
    <w:p w:rsidR="00FA6A78" w:rsidRPr="00806E05" w:rsidRDefault="00806E05" w:rsidP="00806E05">
      <w:pPr>
        <w:autoSpaceDE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806E05">
        <w:rPr>
          <w:rFonts w:ascii="Times New Roman" w:hAnsi="Times New Roman"/>
          <w:sz w:val="24"/>
          <w:szCs w:val="24"/>
        </w:rPr>
        <w:t>2. Строительство (строительство, реконструкция и ремонт) автомобильных дорог общего пользования местного значения в муниципальном о</w:t>
      </w:r>
      <w:r w:rsidR="004F3EDA">
        <w:rPr>
          <w:rFonts w:ascii="Times New Roman" w:hAnsi="Times New Roman"/>
          <w:sz w:val="24"/>
          <w:szCs w:val="24"/>
        </w:rPr>
        <w:t>круге</w:t>
      </w:r>
      <w:r w:rsidRPr="00806E05">
        <w:rPr>
          <w:rFonts w:ascii="Times New Roman" w:hAnsi="Times New Roman"/>
          <w:sz w:val="24"/>
          <w:szCs w:val="24"/>
        </w:rPr>
        <w:t>.</w:t>
      </w:r>
    </w:p>
    <w:p w:rsidR="006431EA" w:rsidRDefault="006431EA" w:rsidP="00C1566E">
      <w:pPr>
        <w:autoSpaceDE w:val="0"/>
        <w:jc w:val="both"/>
        <w:rPr>
          <w:rFonts w:ascii="Times New Roman" w:hAnsi="Times New Roman"/>
        </w:rPr>
      </w:pPr>
    </w:p>
    <w:p w:rsidR="00EC04E6" w:rsidRDefault="00EC04E6" w:rsidP="00C1566E">
      <w:pPr>
        <w:autoSpaceDE w:val="0"/>
        <w:jc w:val="both"/>
        <w:rPr>
          <w:rFonts w:ascii="Times New Roman" w:hAnsi="Times New Roman"/>
        </w:rPr>
      </w:pPr>
    </w:p>
    <w:p w:rsidR="00FA6A78" w:rsidRDefault="00F65B0F" w:rsidP="00EC04E6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</w:t>
      </w:r>
      <w:r w:rsidR="00EC04E6">
        <w:rPr>
          <w:rFonts w:ascii="Times New Roman" w:hAnsi="Times New Roman"/>
        </w:rPr>
        <w:t>4</w:t>
      </w:r>
      <w:r w:rsidR="00FA6A78">
        <w:rPr>
          <w:rFonts w:ascii="Times New Roman" w:eastAsia="Times New Roman" w:hAnsi="Times New Roman"/>
          <w:b/>
          <w:sz w:val="24"/>
          <w:szCs w:val="24"/>
        </w:rPr>
        <w:t>.Ресурсное обеспечение Подпрограммы</w:t>
      </w:r>
      <w:r w:rsidR="00E70667">
        <w:rPr>
          <w:rFonts w:ascii="Times New Roman" w:eastAsia="Times New Roman" w:hAnsi="Times New Roman"/>
          <w:b/>
          <w:sz w:val="24"/>
          <w:szCs w:val="24"/>
        </w:rPr>
        <w:t xml:space="preserve"> №1</w:t>
      </w:r>
    </w:p>
    <w:p w:rsidR="00FA6A78" w:rsidRPr="00806E05" w:rsidRDefault="00F65B0F" w:rsidP="00FA6A78">
      <w:pPr>
        <w:widowControl w:val="0"/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6A78">
        <w:rPr>
          <w:rFonts w:ascii="Times New Roman" w:hAnsi="Times New Roman"/>
          <w:sz w:val="24"/>
          <w:szCs w:val="24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 </w:t>
      </w:r>
      <w:r w:rsidR="00C51670">
        <w:rPr>
          <w:rFonts w:ascii="Times New Roman" w:hAnsi="Times New Roman"/>
          <w:sz w:val="24"/>
          <w:szCs w:val="24"/>
        </w:rPr>
        <w:t>К</w:t>
      </w:r>
      <w:r w:rsidR="00FA6A78">
        <w:rPr>
          <w:rFonts w:ascii="Times New Roman" w:hAnsi="Times New Roman"/>
          <w:sz w:val="24"/>
          <w:szCs w:val="24"/>
        </w:rPr>
        <w:t>расногородск</w:t>
      </w:r>
      <w:r w:rsidR="00C51670">
        <w:rPr>
          <w:rFonts w:ascii="Times New Roman" w:hAnsi="Times New Roman"/>
          <w:sz w:val="24"/>
          <w:szCs w:val="24"/>
        </w:rPr>
        <w:t>огомуниципального округа</w:t>
      </w:r>
      <w:r w:rsidR="00FA6A78">
        <w:rPr>
          <w:rFonts w:ascii="Times New Roman" w:hAnsi="Times New Roman"/>
          <w:sz w:val="24"/>
          <w:szCs w:val="24"/>
        </w:rPr>
        <w:t xml:space="preserve"> на </w:t>
      </w:r>
      <w:r w:rsidR="00FA6A78" w:rsidRPr="00806E05">
        <w:rPr>
          <w:rFonts w:ascii="Times New Roman" w:hAnsi="Times New Roman"/>
          <w:sz w:val="24"/>
          <w:szCs w:val="24"/>
        </w:rPr>
        <w:t>соответствующий финансовый год и плановый период.</w:t>
      </w:r>
    </w:p>
    <w:p w:rsidR="00806E05" w:rsidRDefault="00F65B0F" w:rsidP="00806E05">
      <w:pPr>
        <w:widowControl w:val="0"/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6A78" w:rsidRPr="00806E05">
        <w:rPr>
          <w:rFonts w:ascii="Times New Roman" w:hAnsi="Times New Roman"/>
          <w:sz w:val="24"/>
          <w:szCs w:val="24"/>
        </w:rPr>
        <w:t>Общий объем финансирования подпрограммы на</w:t>
      </w:r>
      <w:r w:rsidR="00A74D0C" w:rsidRPr="00806E05">
        <w:rPr>
          <w:rFonts w:ascii="Times New Roman" w:hAnsi="Times New Roman"/>
          <w:sz w:val="24"/>
          <w:szCs w:val="24"/>
        </w:rPr>
        <w:t>20</w:t>
      </w:r>
      <w:r w:rsidR="00C51670">
        <w:rPr>
          <w:rFonts w:ascii="Times New Roman" w:hAnsi="Times New Roman"/>
          <w:sz w:val="24"/>
          <w:szCs w:val="24"/>
        </w:rPr>
        <w:t>24</w:t>
      </w:r>
      <w:r w:rsidR="008733D2" w:rsidRPr="00806E05">
        <w:rPr>
          <w:rFonts w:ascii="Times New Roman" w:hAnsi="Times New Roman"/>
          <w:sz w:val="24"/>
          <w:szCs w:val="24"/>
        </w:rPr>
        <w:t>–</w:t>
      </w:r>
      <w:r w:rsidR="00FA6A78" w:rsidRPr="00806E05">
        <w:rPr>
          <w:rFonts w:ascii="Times New Roman" w:hAnsi="Times New Roman"/>
          <w:sz w:val="24"/>
          <w:szCs w:val="24"/>
        </w:rPr>
        <w:t xml:space="preserve"> 202</w:t>
      </w:r>
      <w:r w:rsidR="00C1566E">
        <w:rPr>
          <w:rFonts w:ascii="Times New Roman" w:hAnsi="Times New Roman"/>
          <w:sz w:val="24"/>
          <w:szCs w:val="24"/>
        </w:rPr>
        <w:t>7</w:t>
      </w:r>
      <w:r w:rsidR="00806E05" w:rsidRPr="00806E05">
        <w:rPr>
          <w:rFonts w:ascii="Times New Roman" w:hAnsi="Times New Roman"/>
          <w:sz w:val="24"/>
          <w:szCs w:val="24"/>
        </w:rPr>
        <w:t xml:space="preserve"> годы </w:t>
      </w:r>
      <w:r w:rsidR="00806E05" w:rsidRPr="00F02603">
        <w:rPr>
          <w:rFonts w:ascii="Times New Roman" w:hAnsi="Times New Roman"/>
          <w:sz w:val="24"/>
          <w:szCs w:val="24"/>
        </w:rPr>
        <w:t>составит</w:t>
      </w:r>
      <w:r w:rsidR="00F02603">
        <w:rPr>
          <w:rFonts w:ascii="Times New Roman" w:hAnsi="Times New Roman"/>
          <w:sz w:val="24"/>
          <w:szCs w:val="24"/>
        </w:rPr>
        <w:t xml:space="preserve"> 103 403,1</w:t>
      </w:r>
      <w:r w:rsidR="005D186B">
        <w:rPr>
          <w:rFonts w:ascii="Times New Roman" w:hAnsi="Times New Roman"/>
          <w:sz w:val="24"/>
          <w:szCs w:val="24"/>
        </w:rPr>
        <w:t xml:space="preserve"> </w:t>
      </w:r>
      <w:r w:rsidR="00806E05" w:rsidRPr="009B3EA0">
        <w:rPr>
          <w:rFonts w:ascii="Times New Roman" w:hAnsi="Times New Roman"/>
          <w:sz w:val="24"/>
          <w:szCs w:val="24"/>
        </w:rPr>
        <w:t>тыс. рублей, в том числе: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02"/>
        <w:gridCol w:w="1410"/>
        <w:gridCol w:w="1410"/>
        <w:gridCol w:w="1410"/>
        <w:gridCol w:w="1384"/>
        <w:gridCol w:w="1385"/>
        <w:gridCol w:w="1385"/>
      </w:tblGrid>
      <w:tr w:rsidR="00806E05" w:rsidRPr="009B3EA0" w:rsidTr="003F1198">
        <w:tc>
          <w:tcPr>
            <w:tcW w:w="1430" w:type="dxa"/>
          </w:tcPr>
          <w:p w:rsidR="00806E05" w:rsidRPr="009B3EA0" w:rsidRDefault="00C51670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1430" w:type="dxa"/>
          </w:tcPr>
          <w:p w:rsidR="00806E05" w:rsidRPr="009B3EA0" w:rsidRDefault="00C51670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30" w:type="dxa"/>
          </w:tcPr>
          <w:p w:rsidR="00806E05" w:rsidRPr="009B3EA0" w:rsidRDefault="00C51670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30" w:type="dxa"/>
          </w:tcPr>
          <w:p w:rsidR="00806E05" w:rsidRPr="009B3EA0" w:rsidRDefault="00C1566E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30" w:type="dxa"/>
          </w:tcPr>
          <w:p w:rsidR="00806E05" w:rsidRPr="009B3EA0" w:rsidRDefault="00806E05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806E05" w:rsidRPr="009B3EA0" w:rsidRDefault="00806E05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806E05" w:rsidRPr="009B3EA0" w:rsidRDefault="00806E05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6E05" w:rsidRPr="009B3EA0" w:rsidTr="003F1198">
        <w:tc>
          <w:tcPr>
            <w:tcW w:w="1430" w:type="dxa"/>
          </w:tcPr>
          <w:p w:rsidR="00806E05" w:rsidRPr="009B3EA0" w:rsidRDefault="005D186B" w:rsidP="004F3EDA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31 047,9</w:t>
            </w:r>
          </w:p>
        </w:tc>
        <w:tc>
          <w:tcPr>
            <w:tcW w:w="1430" w:type="dxa"/>
          </w:tcPr>
          <w:p w:rsidR="00806E05" w:rsidRPr="009B3EA0" w:rsidRDefault="00F02603" w:rsidP="004F3EDA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22 255,0</w:t>
            </w:r>
          </w:p>
        </w:tc>
        <w:tc>
          <w:tcPr>
            <w:tcW w:w="1430" w:type="dxa"/>
          </w:tcPr>
          <w:p w:rsidR="00806E05" w:rsidRPr="009B3EA0" w:rsidRDefault="00F02603" w:rsidP="004F3EDA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22 872,1</w:t>
            </w:r>
          </w:p>
        </w:tc>
        <w:tc>
          <w:tcPr>
            <w:tcW w:w="1430" w:type="dxa"/>
          </w:tcPr>
          <w:p w:rsidR="00806E05" w:rsidRPr="009B3EA0" w:rsidRDefault="00F02603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27 228,1</w:t>
            </w:r>
          </w:p>
        </w:tc>
        <w:tc>
          <w:tcPr>
            <w:tcW w:w="1430" w:type="dxa"/>
          </w:tcPr>
          <w:p w:rsidR="00806E05" w:rsidRPr="009B3EA0" w:rsidRDefault="00806E05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806E05" w:rsidRPr="009B3EA0" w:rsidRDefault="00806E05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806E05" w:rsidRPr="009B3EA0" w:rsidRDefault="00806E05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64E93" w:rsidRDefault="00A64E93" w:rsidP="0023077E">
      <w:pPr>
        <w:widowControl w:val="0"/>
        <w:autoSpaceDE w:val="0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FA6A78" w:rsidRDefault="00F65B0F" w:rsidP="00FA6A78">
      <w:pPr>
        <w:widowControl w:val="0"/>
        <w:autoSpaceDE w:val="0"/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6A78">
        <w:rPr>
          <w:rFonts w:ascii="Times New Roman" w:hAnsi="Times New Roman"/>
          <w:sz w:val="24"/>
          <w:szCs w:val="24"/>
        </w:rPr>
        <w:t>В ходе реализации мероприятий программы объемы финансирования подлежат корректировке на основе анализа полученных результатов и с учетом реальных возможностей бюджета.</w:t>
      </w:r>
    </w:p>
    <w:p w:rsidR="00FA6A78" w:rsidRDefault="00FA6A78" w:rsidP="00FA6A78">
      <w:pPr>
        <w:widowControl w:val="0"/>
        <w:autoSpaceDE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5.Ожидаемые результаты реализации Подпрограммы</w:t>
      </w:r>
      <w:r w:rsidR="00E70667">
        <w:rPr>
          <w:rFonts w:ascii="Times New Roman" w:eastAsia="Times New Roman" w:hAnsi="Times New Roman"/>
          <w:b/>
          <w:sz w:val="24"/>
          <w:szCs w:val="24"/>
        </w:rPr>
        <w:t xml:space="preserve"> №1</w:t>
      </w:r>
    </w:p>
    <w:p w:rsidR="00806E05" w:rsidRDefault="00FA6A78" w:rsidP="00806E05">
      <w:pPr>
        <w:widowControl w:val="0"/>
        <w:autoSpaceDE w:val="0"/>
        <w:ind w:firstLine="851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Реализация подпрограммы позволит достичь следующих мероприятий:</w:t>
      </w:r>
    </w:p>
    <w:p w:rsidR="00806E05" w:rsidRDefault="00FA6A78" w:rsidP="00806E05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увеличение площади автомобильных дорог общего пользования местного значения, дворовых территорий и приездов к ним, приведенных в нормативное состояние, в с</w:t>
      </w:r>
      <w:r w:rsidR="00806E05">
        <w:rPr>
          <w:rFonts w:ascii="Times New Roman" w:eastAsia="Times New Roman" w:hAnsi="Times New Roman"/>
          <w:sz w:val="24"/>
          <w:szCs w:val="24"/>
        </w:rPr>
        <w:t>равнении с предшествующим годом;</w:t>
      </w:r>
    </w:p>
    <w:p w:rsidR="00FA6A78" w:rsidRDefault="00FA6A78" w:rsidP="00806E05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</w:rPr>
        <w:t>снижение д</w:t>
      </w:r>
      <w:r>
        <w:rPr>
          <w:rFonts w:ascii="Times New Roman" w:eastAsia="Times New Roman" w:hAnsi="Times New Roman"/>
          <w:sz w:val="24"/>
          <w:szCs w:val="24"/>
        </w:rPr>
        <w:t>оли дорожно-транспортных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условий, в общем количестве дорожно-транспортных происшествий.</w:t>
      </w:r>
    </w:p>
    <w:p w:rsidR="00A04F83" w:rsidRDefault="00A04F83" w:rsidP="00806E05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A04F83" w:rsidRDefault="00A04F83" w:rsidP="00A04F83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  <w:sectPr w:rsidR="00A04F83" w:rsidSect="0092200D">
          <w:pgSz w:w="11906" w:h="16800"/>
          <w:pgMar w:top="568" w:right="851" w:bottom="426" w:left="1259" w:header="720" w:footer="720" w:gutter="0"/>
          <w:cols w:space="720"/>
          <w:docGrid w:linePitch="600" w:charSpace="36864"/>
        </w:sectPr>
      </w:pPr>
    </w:p>
    <w:p w:rsidR="00FA6A78" w:rsidRDefault="00FA6A78" w:rsidP="00A04F83">
      <w:pPr>
        <w:widowControl w:val="0"/>
        <w:autoSpaceDE w:val="0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>Паспорт</w:t>
      </w:r>
      <w:r w:rsidR="00EC04E6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Подпрограммы </w:t>
      </w:r>
      <w:r w:rsidR="00A04F83">
        <w:rPr>
          <w:rFonts w:ascii="Times New Roman" w:eastAsia="Times New Roman" w:hAnsi="Times New Roman"/>
          <w:b/>
          <w:sz w:val="24"/>
          <w:szCs w:val="24"/>
        </w:rPr>
        <w:t xml:space="preserve">№2 </w:t>
      </w:r>
      <w:r>
        <w:rPr>
          <w:rFonts w:ascii="Times New Roman" w:eastAsia="Times New Roman" w:hAnsi="Times New Roman"/>
          <w:b/>
          <w:sz w:val="24"/>
          <w:szCs w:val="24"/>
        </w:rPr>
        <w:t>муниципальной программы</w:t>
      </w:r>
    </w:p>
    <w:p w:rsidR="00FA6A78" w:rsidRDefault="00FA6A78" w:rsidP="00FA6A78">
      <w:pPr>
        <w:widowControl w:val="0"/>
        <w:autoSpaceDE w:val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10915" w:type="dxa"/>
        <w:tblInd w:w="-669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1008"/>
        <w:gridCol w:w="1008"/>
        <w:gridCol w:w="1008"/>
        <w:gridCol w:w="1008"/>
        <w:gridCol w:w="1355"/>
        <w:gridCol w:w="661"/>
        <w:gridCol w:w="1008"/>
        <w:gridCol w:w="1008"/>
        <w:gridCol w:w="1008"/>
      </w:tblGrid>
      <w:tr w:rsidR="00FA6A78" w:rsidRPr="00E5092A" w:rsidTr="0092200D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AF44AD" w:rsidRPr="00E5092A" w:rsidTr="0092200D">
        <w:trPr>
          <w:trHeight w:val="6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AD" w:rsidRPr="00E5092A" w:rsidRDefault="00AF44AD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AD" w:rsidRPr="00E5092A" w:rsidRDefault="00AF44AD">
            <w:pPr>
              <w:rPr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 xml:space="preserve">Отдел по строительству, ЖКХ и дорожному хозяйству 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Красногородского муниципального о</w:t>
            </w:r>
            <w:r w:rsidR="001C01B2" w:rsidRPr="00E5092A">
              <w:rPr>
                <w:rFonts w:ascii="Times New Roman" w:eastAsia="Times New Roman" w:hAnsi="Times New Roman"/>
                <w:sz w:val="24"/>
                <w:szCs w:val="24"/>
              </w:rPr>
              <w:t>круга</w:t>
            </w:r>
          </w:p>
        </w:tc>
      </w:tr>
      <w:tr w:rsidR="00AF44AD" w:rsidRPr="00E5092A" w:rsidTr="0092200D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44AD" w:rsidRPr="00E5092A" w:rsidRDefault="00AF44AD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44AD" w:rsidRPr="00E5092A" w:rsidRDefault="001C01B2">
            <w:pPr>
              <w:rPr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Администрация Красногородского муниципального округа</w:t>
            </w:r>
          </w:p>
        </w:tc>
      </w:tr>
      <w:tr w:rsidR="00FA6A78" w:rsidRPr="00E5092A" w:rsidTr="0092200D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 xml:space="preserve">Цель подпрограммы муниципальной программы 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tabs>
                <w:tab w:val="left" w:pos="61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безопасности дорожного движения на автомобильных дорогах общего пользования местного значения</w:t>
            </w:r>
          </w:p>
        </w:tc>
      </w:tr>
      <w:tr w:rsidR="00FA6A78" w:rsidRPr="00E5092A" w:rsidTr="0092200D">
        <w:trPr>
          <w:trHeight w:val="4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AF44AD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Улучшение качества организации безопасности дорожного движения в муниципальном о</w:t>
            </w:r>
            <w:r w:rsidR="00AF44AD" w:rsidRPr="00E5092A">
              <w:rPr>
                <w:rFonts w:ascii="Times New Roman" w:eastAsia="Times New Roman" w:hAnsi="Times New Roman"/>
                <w:sz w:val="24"/>
                <w:szCs w:val="24"/>
              </w:rPr>
              <w:t>круге</w:t>
            </w:r>
          </w:p>
        </w:tc>
      </w:tr>
      <w:tr w:rsidR="00FA6A78" w:rsidRPr="00E5092A" w:rsidTr="0092200D">
        <w:trPr>
          <w:trHeight w:val="6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widowControl w:val="0"/>
              <w:tabs>
                <w:tab w:val="left" w:pos="243"/>
              </w:tabs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1. Количество детей, пострадавших в результате ДТП по собственной неосторожности;(чел.)</w:t>
            </w:r>
          </w:p>
          <w:p w:rsidR="00FA6A78" w:rsidRPr="00E5092A" w:rsidRDefault="00FA6A78" w:rsidP="00FA6A78">
            <w:pPr>
              <w:widowControl w:val="0"/>
              <w:tabs>
                <w:tab w:val="left" w:pos="243"/>
              </w:tabs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2. Количество мест концентрации ДТП;(ед.)</w:t>
            </w:r>
          </w:p>
          <w:p w:rsidR="00FA6A78" w:rsidRPr="00E5092A" w:rsidRDefault="00FA6A78" w:rsidP="00FA6A7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3. Количество ДТП, совершение которых было вызвано нарушением ПДД со стороны пешеходов, от общего количества ДТП; (ед.)</w:t>
            </w:r>
          </w:p>
        </w:tc>
      </w:tr>
      <w:tr w:rsidR="00FA6A78" w:rsidRPr="00E5092A" w:rsidTr="0092200D">
        <w:trPr>
          <w:trHeight w:val="6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Повышение безопасности дорожного движения</w:t>
            </w:r>
          </w:p>
        </w:tc>
      </w:tr>
      <w:tr w:rsidR="00A04F83" w:rsidRPr="00E5092A" w:rsidTr="00A04F83">
        <w:trPr>
          <w:trHeight w:val="333"/>
        </w:trPr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4F83" w:rsidRPr="00E5092A" w:rsidRDefault="00A04F83" w:rsidP="00247613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подпрограммы №2 муниципальной программы</w:t>
            </w:r>
          </w:p>
        </w:tc>
      </w:tr>
      <w:tr w:rsidR="00C1566E" w:rsidRPr="00E5092A" w:rsidTr="00E5092A">
        <w:trPr>
          <w:trHeight w:val="26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9C259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9C259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FA6B1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E5092A" w:rsidRDefault="00C1566E" w:rsidP="0056663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Всего, тыс.руб.</w:t>
            </w:r>
          </w:p>
        </w:tc>
      </w:tr>
      <w:tr w:rsidR="00F02603" w:rsidRPr="00E5092A" w:rsidTr="00D4759F">
        <w:trPr>
          <w:trHeight w:val="25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03" w:rsidRPr="00E5092A" w:rsidRDefault="00F02603" w:rsidP="00A04F83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03" w:rsidRPr="00E5092A" w:rsidRDefault="00F02603" w:rsidP="00A04F83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всего по источник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2603" w:rsidRPr="00E5092A" w:rsidRDefault="00F02603" w:rsidP="009C2590">
            <w:pPr>
              <w:jc w:val="center"/>
              <w:rPr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03" w:rsidRDefault="00F02603" w:rsidP="00F02603">
            <w:pPr>
              <w:jc w:val="center"/>
            </w:pPr>
            <w:r w:rsidRPr="001B4D6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03" w:rsidRDefault="00F02603" w:rsidP="00F02603">
            <w:pPr>
              <w:jc w:val="center"/>
            </w:pPr>
            <w:r w:rsidRPr="001B4D6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03" w:rsidRDefault="00F02603" w:rsidP="00F02603">
            <w:pPr>
              <w:jc w:val="center"/>
            </w:pPr>
            <w:r w:rsidRPr="001B4D64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603" w:rsidRPr="00E5092A" w:rsidRDefault="00F02603" w:rsidP="00A0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603" w:rsidRPr="00E5092A" w:rsidRDefault="00F02603" w:rsidP="00A0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603" w:rsidRPr="00E5092A" w:rsidRDefault="00F02603" w:rsidP="00A0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603" w:rsidRPr="00E5092A" w:rsidRDefault="00F02603" w:rsidP="00566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C1566E" w:rsidRPr="00E5092A" w:rsidTr="00E5092A">
        <w:trPr>
          <w:trHeight w:val="25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9C259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9C259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9C259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FA6B1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E5092A" w:rsidRDefault="00C1566E" w:rsidP="00566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C1566E" w:rsidRPr="00E5092A" w:rsidTr="00E5092A">
        <w:trPr>
          <w:trHeight w:val="25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9C259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9C259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9C259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FA6B1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E5092A" w:rsidRDefault="00C1566E" w:rsidP="00566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F02603" w:rsidRPr="00E5092A" w:rsidTr="00D4759F">
        <w:trPr>
          <w:trHeight w:val="25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03" w:rsidRPr="00E5092A" w:rsidRDefault="00F02603" w:rsidP="00A04F83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03" w:rsidRPr="00E5092A" w:rsidRDefault="00F02603" w:rsidP="00A04F83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03" w:rsidRDefault="00F02603" w:rsidP="00F02603">
            <w:pPr>
              <w:jc w:val="center"/>
            </w:pPr>
            <w:r w:rsidRPr="000B30FC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03" w:rsidRDefault="00F02603" w:rsidP="00F02603">
            <w:pPr>
              <w:jc w:val="center"/>
            </w:pPr>
            <w:r w:rsidRPr="000B30FC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03" w:rsidRDefault="00F02603" w:rsidP="00F02603">
            <w:pPr>
              <w:jc w:val="center"/>
            </w:pPr>
            <w:r w:rsidRPr="000B30FC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2603" w:rsidRDefault="00F02603" w:rsidP="00F02603">
            <w:pPr>
              <w:jc w:val="center"/>
            </w:pPr>
            <w:r w:rsidRPr="000B30FC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603" w:rsidRPr="00E5092A" w:rsidRDefault="00F02603" w:rsidP="00A0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603" w:rsidRPr="00E5092A" w:rsidRDefault="00F02603" w:rsidP="00A0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2603" w:rsidRPr="00E5092A" w:rsidRDefault="00F02603" w:rsidP="00A04F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2603" w:rsidRPr="00E5092A" w:rsidRDefault="00F02603" w:rsidP="00566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C1566E" w:rsidRPr="00E5092A" w:rsidTr="00E5092A">
        <w:trPr>
          <w:trHeight w:val="25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widowControl w:val="0"/>
              <w:autoSpaceDE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 xml:space="preserve">иные 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C1566E" w:rsidRPr="00E5092A" w:rsidRDefault="00C1566E" w:rsidP="00A04F8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E509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E509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566E" w:rsidRPr="00E5092A" w:rsidRDefault="00C1566E" w:rsidP="00E509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E5092A" w:rsidRDefault="00C1566E" w:rsidP="00A04F83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566E" w:rsidRPr="00E5092A" w:rsidRDefault="00C1566E" w:rsidP="0056663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A74D0C" w:rsidRPr="00E5092A" w:rsidTr="0092200D">
        <w:trPr>
          <w:trHeight w:val="600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D0C" w:rsidRPr="00E5092A" w:rsidRDefault="00A74D0C" w:rsidP="00A74D0C">
            <w:pPr>
              <w:widowControl w:val="0"/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D0C" w:rsidRPr="00E5092A" w:rsidRDefault="00A74D0C" w:rsidP="00A74D0C">
            <w:pPr>
              <w:widowControl w:val="0"/>
              <w:tabs>
                <w:tab w:val="left" w:pos="243"/>
              </w:tabs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 xml:space="preserve">1. Количество детей, пострадавших в результате ДТП по собственной неосторожности </w:t>
            </w:r>
            <w:r w:rsidR="008733D2" w:rsidRPr="00E5092A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 xml:space="preserve"> 0 </w:t>
            </w:r>
          </w:p>
          <w:p w:rsidR="00A74D0C" w:rsidRPr="00E5092A" w:rsidRDefault="00A74D0C" w:rsidP="00A74D0C">
            <w:pPr>
              <w:widowControl w:val="0"/>
              <w:tabs>
                <w:tab w:val="left" w:pos="243"/>
              </w:tabs>
              <w:autoSpaceDE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 xml:space="preserve">2. Количество мест концентрации ДТП – 0 </w:t>
            </w:r>
          </w:p>
          <w:p w:rsidR="00A74D0C" w:rsidRPr="00E5092A" w:rsidRDefault="00A74D0C" w:rsidP="00A74D0C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3. Количество ДТП, совершение которых было вызвано нарушением ПДД со стороны пешеходов, от общего количества ДТП – 0</w:t>
            </w:r>
          </w:p>
        </w:tc>
      </w:tr>
    </w:tbl>
    <w:p w:rsidR="00FA6A78" w:rsidRPr="00E5092A" w:rsidRDefault="00FA6A78" w:rsidP="00FA6A78">
      <w:pPr>
        <w:rPr>
          <w:sz w:val="24"/>
          <w:szCs w:val="24"/>
        </w:rPr>
      </w:pPr>
    </w:p>
    <w:p w:rsidR="003804D5" w:rsidRDefault="00A04F83" w:rsidP="00A04F83">
      <w:pPr>
        <w:pStyle w:val="af3"/>
        <w:ind w:firstLine="0"/>
        <w:jc w:val="center"/>
        <w:rPr>
          <w:rFonts w:ascii="Times New Roman" w:hAnsi="Times New Roman" w:cs="Times New Roman"/>
          <w:b/>
        </w:rPr>
      </w:pPr>
      <w:r w:rsidRPr="00E5092A">
        <w:rPr>
          <w:rFonts w:ascii="Times New Roman" w:hAnsi="Times New Roman" w:cs="Times New Roman"/>
          <w:b/>
        </w:rPr>
        <w:t>1.</w:t>
      </w:r>
      <w:r w:rsidR="00FA6A78" w:rsidRPr="00E5092A">
        <w:rPr>
          <w:rFonts w:ascii="Times New Roman" w:hAnsi="Times New Roman" w:cs="Times New Roman"/>
          <w:b/>
        </w:rPr>
        <w:t>Содержание проблемы и обоснование необходимости ее решения</w:t>
      </w:r>
    </w:p>
    <w:p w:rsidR="00A04F83" w:rsidRPr="00A04F83" w:rsidRDefault="00FA6A78" w:rsidP="00A04F83">
      <w:pPr>
        <w:pStyle w:val="af3"/>
        <w:ind w:firstLine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программными методами</w:t>
      </w:r>
    </w:p>
    <w:p w:rsidR="00FA6A78" w:rsidRPr="00A04F83" w:rsidRDefault="00FA6A78" w:rsidP="00A04F83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04F83">
        <w:rPr>
          <w:rFonts w:ascii="Times New Roman" w:eastAsia="Times New Roman" w:hAnsi="Times New Roman"/>
          <w:sz w:val="24"/>
          <w:szCs w:val="24"/>
        </w:rPr>
        <w:t>Более быстрый рост интенсивности движения на автомобильных дорогах поселка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 местного значения.</w:t>
      </w:r>
    </w:p>
    <w:p w:rsidR="00FA6A78" w:rsidRDefault="00F65B0F" w:rsidP="00FA6A78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6A78">
        <w:rPr>
          <w:rFonts w:ascii="Times New Roman" w:hAnsi="Times New Roman"/>
          <w:sz w:val="24"/>
          <w:szCs w:val="24"/>
        </w:rPr>
        <w:t>Автомобилизация страны, решая задачи по перевозке пассажиров и грузов, ставит проблему обеспечения безопасности дорожного движения. В обстановке, характеризующейся высокой интенсивностью движения автомобильного транспорта, в котору</w:t>
      </w:r>
      <w:r w:rsidR="00A04F83">
        <w:rPr>
          <w:rFonts w:ascii="Times New Roman" w:hAnsi="Times New Roman"/>
          <w:sz w:val="24"/>
          <w:szCs w:val="24"/>
        </w:rPr>
        <w:t xml:space="preserve">ю вовлечено большое количество </w:t>
      </w:r>
      <w:r w:rsidR="00FA6A78">
        <w:rPr>
          <w:rFonts w:ascii="Times New Roman" w:hAnsi="Times New Roman"/>
          <w:sz w:val="24"/>
          <w:szCs w:val="24"/>
        </w:rPr>
        <w:t>людей и большое число транспортных средств, предупреждение аварийности становится одной из серьезнейших социально- экономических задач. От ее успешного решения в значительной степени зависят не только жизнь и здоровье людей, но и развитие экономики страны.</w:t>
      </w:r>
    </w:p>
    <w:p w:rsidR="00FA6A78" w:rsidRDefault="00F65B0F" w:rsidP="00FA6A78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A6A78">
        <w:rPr>
          <w:rFonts w:ascii="Times New Roman" w:hAnsi="Times New Roman"/>
          <w:sz w:val="24"/>
          <w:szCs w:val="24"/>
        </w:rPr>
        <w:t>Из всего возможного комплекса профилактических мер по предупреждению детского дорожно-транспортного травматизма главной является – обучение школьников правилам дорожного движения и навыкам безопасного поведения на дорогах. В образовательных учреждениях педагоги проводят занятия с детьми по правилам дорожного движения, привлекая сотрудников государственной инспекции безопасности дорожного движения МО МВД России «Опочецкий».</w:t>
      </w:r>
    </w:p>
    <w:p w:rsidR="00FA6A78" w:rsidRDefault="00F65B0F" w:rsidP="00FA6A78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F04C55">
        <w:rPr>
          <w:rFonts w:ascii="Times New Roman" w:hAnsi="Times New Roman"/>
          <w:sz w:val="24"/>
          <w:szCs w:val="24"/>
        </w:rPr>
        <w:t xml:space="preserve">Осуществление </w:t>
      </w:r>
      <w:r w:rsidR="00FA6A78">
        <w:rPr>
          <w:rFonts w:ascii="Times New Roman" w:hAnsi="Times New Roman"/>
          <w:sz w:val="24"/>
          <w:szCs w:val="24"/>
        </w:rPr>
        <w:t>Подпрограммы позволит осуществить:</w:t>
      </w:r>
    </w:p>
    <w:p w:rsidR="00FA6A78" w:rsidRDefault="00FA6A78" w:rsidP="00FA6A78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FA6A78" w:rsidRDefault="00FA6A78" w:rsidP="00FA6A78">
      <w:pPr>
        <w:pStyle w:val="af4"/>
        <w:rPr>
          <w:rFonts w:ascii="Times New Roman" w:hAnsi="Times New Roman"/>
          <w:sz w:val="24"/>
          <w:szCs w:val="24"/>
        </w:rPr>
      </w:pPr>
    </w:p>
    <w:p w:rsidR="00A04F83" w:rsidRPr="008733D2" w:rsidRDefault="00A04F83" w:rsidP="00A04F83">
      <w:pPr>
        <w:pStyle w:val="af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 w:rsidR="00FA6A78" w:rsidRPr="008733D2">
        <w:rPr>
          <w:rFonts w:ascii="Times New Roman" w:hAnsi="Times New Roman"/>
          <w:b/>
        </w:rPr>
        <w:t>Цель и задачи подпрограммы, показатели цели и задач подпрограммы сроки реализации подпрограммы</w:t>
      </w:r>
      <w:r w:rsidR="00E70667">
        <w:rPr>
          <w:rFonts w:ascii="Times New Roman" w:hAnsi="Times New Roman"/>
          <w:b/>
        </w:rPr>
        <w:t xml:space="preserve"> №2</w:t>
      </w:r>
    </w:p>
    <w:p w:rsidR="006431EA" w:rsidRDefault="00FA6A78" w:rsidP="006431EA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431EA">
        <w:rPr>
          <w:rFonts w:ascii="Times New Roman" w:eastAsia="Times New Roman" w:hAnsi="Times New Roman"/>
          <w:sz w:val="24"/>
          <w:szCs w:val="24"/>
        </w:rPr>
        <w:t>Целью данной подпрограммы является</w:t>
      </w:r>
      <w:r>
        <w:rPr>
          <w:rFonts w:ascii="Times New Roman" w:eastAsia="Times New Roman" w:hAnsi="Times New Roman"/>
          <w:sz w:val="24"/>
          <w:szCs w:val="24"/>
        </w:rPr>
        <w:t xml:space="preserve"> повышение безопасности дорожного движения на автомобильных дорогах общего пользования местного значения, а также </w:t>
      </w:r>
      <w:r w:rsidRPr="006431EA">
        <w:rPr>
          <w:rFonts w:ascii="Times New Roman" w:eastAsia="Times New Roman" w:hAnsi="Times New Roman"/>
          <w:sz w:val="24"/>
          <w:szCs w:val="24"/>
        </w:rPr>
        <w:t>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</w:t>
      </w:r>
      <w:r w:rsidR="00F04C55" w:rsidRPr="006431EA">
        <w:rPr>
          <w:rFonts w:ascii="Times New Roman" w:eastAsia="Times New Roman" w:hAnsi="Times New Roman"/>
          <w:sz w:val="24"/>
          <w:szCs w:val="24"/>
        </w:rPr>
        <w:t xml:space="preserve">тренных </w:t>
      </w:r>
      <w:r w:rsidRPr="006431EA">
        <w:rPr>
          <w:rFonts w:ascii="Times New Roman" w:eastAsia="Times New Roman" w:hAnsi="Times New Roman"/>
          <w:sz w:val="24"/>
          <w:szCs w:val="24"/>
        </w:rPr>
        <w:t>Подпрограммой.</w:t>
      </w:r>
    </w:p>
    <w:p w:rsidR="00FA6A78" w:rsidRDefault="00FA6A78" w:rsidP="006431EA">
      <w:pPr>
        <w:widowControl w:val="0"/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дости</w:t>
      </w:r>
      <w:r w:rsidR="006431EA">
        <w:rPr>
          <w:rFonts w:ascii="Times New Roman" w:hAnsi="Times New Roman"/>
          <w:sz w:val="24"/>
          <w:szCs w:val="24"/>
        </w:rPr>
        <w:t xml:space="preserve">жения указанной цели предусмотрено </w:t>
      </w:r>
      <w:r>
        <w:rPr>
          <w:rFonts w:ascii="Times New Roman" w:eastAsia="Times New Roman" w:hAnsi="Times New Roman"/>
          <w:sz w:val="24"/>
          <w:szCs w:val="24"/>
        </w:rPr>
        <w:t>улучшение качества организации безопасности дорожного движения в муниципальн</w:t>
      </w:r>
      <w:r w:rsidR="006431EA">
        <w:rPr>
          <w:rFonts w:ascii="Times New Roman" w:eastAsia="Times New Roman" w:hAnsi="Times New Roman"/>
          <w:sz w:val="24"/>
          <w:szCs w:val="24"/>
        </w:rPr>
        <w:t>ом о</w:t>
      </w:r>
      <w:r w:rsidR="001C01B2">
        <w:rPr>
          <w:rFonts w:ascii="Times New Roman" w:eastAsia="Times New Roman" w:hAnsi="Times New Roman"/>
          <w:sz w:val="24"/>
          <w:szCs w:val="24"/>
        </w:rPr>
        <w:t>круге</w:t>
      </w:r>
      <w:r w:rsidR="006431EA">
        <w:rPr>
          <w:rFonts w:ascii="Times New Roman" w:eastAsia="Times New Roman" w:hAnsi="Times New Roman"/>
          <w:sz w:val="24"/>
          <w:szCs w:val="24"/>
        </w:rPr>
        <w:t>.</w:t>
      </w:r>
    </w:p>
    <w:p w:rsidR="00FA6A78" w:rsidRDefault="00FA6A78" w:rsidP="00FA6A78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3.Перечень и краткое описание основных мероприятий</w:t>
      </w:r>
    </w:p>
    <w:p w:rsidR="00FA6A78" w:rsidRDefault="00FA6A78" w:rsidP="006431EA">
      <w:pPr>
        <w:widowControl w:val="0"/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Достижение цели и решение задачи подпрограммы осуществляется на основе реализации основного мероприятия:</w:t>
      </w:r>
      <w:r w:rsidRPr="006431EA">
        <w:rPr>
          <w:rFonts w:ascii="Times New Roman" w:hAnsi="Times New Roman"/>
          <w:sz w:val="24"/>
          <w:szCs w:val="24"/>
        </w:rPr>
        <w:t>Повышение безопасности дорожного движения</w:t>
      </w:r>
      <w:r w:rsidR="006431EA">
        <w:rPr>
          <w:rFonts w:ascii="Times New Roman" w:hAnsi="Times New Roman"/>
          <w:sz w:val="24"/>
          <w:szCs w:val="24"/>
        </w:rPr>
        <w:t>.</w:t>
      </w:r>
    </w:p>
    <w:p w:rsidR="00FA6A78" w:rsidRPr="006431EA" w:rsidRDefault="00FA6A78" w:rsidP="006431EA">
      <w:pPr>
        <w:widowControl w:val="0"/>
        <w:autoSpaceDE w:val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рамках осн</w:t>
      </w:r>
      <w:r w:rsidR="00F04C55">
        <w:rPr>
          <w:rFonts w:ascii="Times New Roman" w:hAnsi="Times New Roman"/>
          <w:sz w:val="24"/>
          <w:szCs w:val="24"/>
        </w:rPr>
        <w:t xml:space="preserve">овного мероприятия планируются </w:t>
      </w:r>
      <w:r>
        <w:rPr>
          <w:rFonts w:ascii="Times New Roman" w:hAnsi="Times New Roman"/>
          <w:sz w:val="24"/>
          <w:szCs w:val="24"/>
        </w:rPr>
        <w:t>мероприятия направлен</w:t>
      </w:r>
      <w:r w:rsidR="00EE259C"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ы</w:t>
      </w:r>
      <w:r w:rsidR="001C01B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на улучшении условий движения транспортных средств и пешеходов, внедрение современных методов регулирования транспортных потоков, совершенствование организации пешеходного движения, увеличение пропускной способности улично-дорожной сети, регулирование деятельности в отношении участников дорожного движения, охват детей профилактическими мероприятиями в области обеспечения безопасности дорожного движения.</w:t>
      </w:r>
    </w:p>
    <w:p w:rsidR="00FA6A78" w:rsidRDefault="00FA6A78" w:rsidP="00FA6A78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4.Ресурсное обеспечение подпрограммы</w:t>
      </w:r>
      <w:r w:rsidR="00E70667">
        <w:rPr>
          <w:rFonts w:ascii="Times New Roman" w:eastAsia="Times New Roman" w:hAnsi="Times New Roman"/>
          <w:b/>
          <w:sz w:val="24"/>
          <w:szCs w:val="24"/>
        </w:rPr>
        <w:t xml:space="preserve"> №2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F1198">
        <w:rPr>
          <w:rFonts w:ascii="Times New Roman" w:eastAsia="Times New Roman" w:hAnsi="Times New Roman"/>
          <w:sz w:val="24"/>
          <w:szCs w:val="24"/>
        </w:rPr>
        <w:t>Финансовое обеспечение подпрограммы осуществляется в пределах бюджетных ассигнований и лимитов бюджетных обязательст</w:t>
      </w:r>
      <w:r w:rsidR="00F04C55" w:rsidRPr="003F1198">
        <w:rPr>
          <w:rFonts w:ascii="Times New Roman" w:eastAsia="Times New Roman" w:hAnsi="Times New Roman"/>
          <w:sz w:val="24"/>
          <w:szCs w:val="24"/>
        </w:rPr>
        <w:t xml:space="preserve">в бюджета </w:t>
      </w:r>
      <w:r w:rsidR="003F1198">
        <w:rPr>
          <w:rFonts w:ascii="Times New Roman" w:eastAsia="Times New Roman" w:hAnsi="Times New Roman"/>
          <w:sz w:val="24"/>
          <w:szCs w:val="24"/>
        </w:rPr>
        <w:t>Красногородск</w:t>
      </w:r>
      <w:r w:rsidR="001C01B2">
        <w:rPr>
          <w:rFonts w:ascii="Times New Roman" w:eastAsia="Times New Roman" w:hAnsi="Times New Roman"/>
          <w:sz w:val="24"/>
          <w:szCs w:val="24"/>
        </w:rPr>
        <w:t>ого</w:t>
      </w:r>
      <w:r w:rsidR="00C1566E">
        <w:rPr>
          <w:rFonts w:ascii="Times New Roman" w:eastAsia="Times New Roman" w:hAnsi="Times New Roman"/>
          <w:sz w:val="24"/>
          <w:szCs w:val="24"/>
        </w:rPr>
        <w:t xml:space="preserve"> </w:t>
      </w:r>
      <w:r w:rsidR="001C01B2">
        <w:rPr>
          <w:rFonts w:ascii="Times New Roman" w:eastAsia="Times New Roman" w:hAnsi="Times New Roman"/>
          <w:sz w:val="24"/>
          <w:szCs w:val="24"/>
        </w:rPr>
        <w:t>муниципального</w:t>
      </w:r>
      <w:r w:rsidR="00F65B0F">
        <w:rPr>
          <w:rFonts w:ascii="Times New Roman" w:eastAsia="Times New Roman" w:hAnsi="Times New Roman"/>
          <w:sz w:val="24"/>
          <w:szCs w:val="24"/>
        </w:rPr>
        <w:t xml:space="preserve"> </w:t>
      </w:r>
      <w:r w:rsidR="004B7871">
        <w:rPr>
          <w:rFonts w:ascii="Times New Roman" w:eastAsia="Times New Roman" w:hAnsi="Times New Roman"/>
          <w:sz w:val="24"/>
          <w:szCs w:val="24"/>
        </w:rPr>
        <w:t xml:space="preserve">округа </w:t>
      </w:r>
      <w:r w:rsidRPr="003F1198">
        <w:rPr>
          <w:rFonts w:ascii="Times New Roman" w:eastAsia="Times New Roman" w:hAnsi="Times New Roman"/>
          <w:sz w:val="24"/>
          <w:szCs w:val="24"/>
        </w:rPr>
        <w:t>на соответствующий финансовый год и плановый период.</w:t>
      </w:r>
    </w:p>
    <w:p w:rsidR="0019218A" w:rsidRPr="0019218A" w:rsidRDefault="00FA6A78" w:rsidP="0019218A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F1198">
        <w:rPr>
          <w:rFonts w:ascii="Times New Roman" w:eastAsia="Times New Roman" w:hAnsi="Times New Roman"/>
          <w:sz w:val="24"/>
          <w:szCs w:val="24"/>
        </w:rPr>
        <w:lastRenderedPageBreak/>
        <w:t>Общий объем фин</w:t>
      </w:r>
      <w:r w:rsidR="00A64E93" w:rsidRPr="003F1198">
        <w:rPr>
          <w:rFonts w:ascii="Times New Roman" w:eastAsia="Times New Roman" w:hAnsi="Times New Roman"/>
          <w:sz w:val="24"/>
          <w:szCs w:val="24"/>
        </w:rPr>
        <w:t xml:space="preserve">ансирования подпрограммы на </w:t>
      </w:r>
      <w:r w:rsidR="00F04C55" w:rsidRPr="003F1198">
        <w:rPr>
          <w:rFonts w:ascii="Times New Roman" w:eastAsia="Times New Roman" w:hAnsi="Times New Roman"/>
          <w:sz w:val="24"/>
          <w:szCs w:val="24"/>
        </w:rPr>
        <w:t>20</w:t>
      </w:r>
      <w:r w:rsidR="004B7871">
        <w:rPr>
          <w:rFonts w:ascii="Times New Roman" w:eastAsia="Times New Roman" w:hAnsi="Times New Roman"/>
          <w:sz w:val="24"/>
          <w:szCs w:val="24"/>
        </w:rPr>
        <w:t>24</w:t>
      </w:r>
      <w:r w:rsidR="008733D2" w:rsidRPr="003F1198">
        <w:rPr>
          <w:rFonts w:ascii="Times New Roman" w:eastAsia="Times New Roman" w:hAnsi="Times New Roman"/>
          <w:sz w:val="24"/>
          <w:szCs w:val="24"/>
        </w:rPr>
        <w:t>–</w:t>
      </w:r>
      <w:r w:rsidRPr="003F1198">
        <w:rPr>
          <w:rFonts w:ascii="Times New Roman" w:eastAsia="Times New Roman" w:hAnsi="Times New Roman"/>
          <w:sz w:val="24"/>
          <w:szCs w:val="24"/>
        </w:rPr>
        <w:t xml:space="preserve"> 202</w:t>
      </w:r>
      <w:r w:rsidR="00C1566E">
        <w:rPr>
          <w:rFonts w:ascii="Times New Roman" w:eastAsia="Times New Roman" w:hAnsi="Times New Roman"/>
          <w:sz w:val="24"/>
          <w:szCs w:val="24"/>
        </w:rPr>
        <w:t>7</w:t>
      </w:r>
      <w:r w:rsidR="003F1198" w:rsidRPr="003F1198">
        <w:rPr>
          <w:rFonts w:ascii="Times New Roman" w:eastAsia="Times New Roman" w:hAnsi="Times New Roman"/>
          <w:sz w:val="24"/>
          <w:szCs w:val="24"/>
        </w:rPr>
        <w:t xml:space="preserve"> годы </w:t>
      </w:r>
      <w:r w:rsidRPr="003F1198">
        <w:rPr>
          <w:rFonts w:ascii="Times New Roman" w:eastAsia="Times New Roman" w:hAnsi="Times New Roman"/>
          <w:sz w:val="24"/>
          <w:szCs w:val="24"/>
        </w:rPr>
        <w:t xml:space="preserve">составит </w:t>
      </w:r>
      <w:r w:rsidR="00C1566E">
        <w:rPr>
          <w:rFonts w:ascii="Times New Roman" w:eastAsia="Times New Roman" w:hAnsi="Times New Roman"/>
          <w:sz w:val="24"/>
          <w:szCs w:val="24"/>
        </w:rPr>
        <w:t>20</w:t>
      </w:r>
      <w:r w:rsidR="0019218A">
        <w:rPr>
          <w:rFonts w:ascii="Times New Roman" w:eastAsia="Times New Roman" w:hAnsi="Times New Roman"/>
          <w:sz w:val="24"/>
          <w:szCs w:val="24"/>
        </w:rPr>
        <w:t>,0 тыс. рублей, в том числе: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1404"/>
        <w:gridCol w:w="1404"/>
        <w:gridCol w:w="1403"/>
        <w:gridCol w:w="1403"/>
        <w:gridCol w:w="1390"/>
        <w:gridCol w:w="1391"/>
        <w:gridCol w:w="1391"/>
      </w:tblGrid>
      <w:tr w:rsidR="0019218A" w:rsidRPr="009B3EA0" w:rsidTr="003C333C">
        <w:tc>
          <w:tcPr>
            <w:tcW w:w="1430" w:type="dxa"/>
          </w:tcPr>
          <w:p w:rsidR="0019218A" w:rsidRPr="009B3EA0" w:rsidRDefault="0019218A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EA0">
              <w:rPr>
                <w:rFonts w:ascii="Times New Roman" w:hAnsi="Times New Roman"/>
                <w:sz w:val="20"/>
                <w:szCs w:val="20"/>
              </w:rPr>
              <w:t>20</w:t>
            </w:r>
            <w:r w:rsidR="004B787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430" w:type="dxa"/>
          </w:tcPr>
          <w:p w:rsidR="0019218A" w:rsidRPr="009B3EA0" w:rsidRDefault="004B7871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1430" w:type="dxa"/>
          </w:tcPr>
          <w:p w:rsidR="0019218A" w:rsidRPr="009B3EA0" w:rsidRDefault="004B7871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430" w:type="dxa"/>
          </w:tcPr>
          <w:p w:rsidR="0019218A" w:rsidRPr="009B3EA0" w:rsidRDefault="00C1566E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430" w:type="dxa"/>
          </w:tcPr>
          <w:p w:rsidR="0019218A" w:rsidRPr="009B3EA0" w:rsidRDefault="0019218A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19218A" w:rsidRPr="009B3EA0" w:rsidRDefault="0019218A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31" w:type="dxa"/>
          </w:tcPr>
          <w:p w:rsidR="0019218A" w:rsidRPr="009B3EA0" w:rsidRDefault="0019218A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9218A" w:rsidRPr="009B3EA0" w:rsidTr="003C333C">
        <w:tc>
          <w:tcPr>
            <w:tcW w:w="1430" w:type="dxa"/>
          </w:tcPr>
          <w:p w:rsidR="0019218A" w:rsidRPr="009B3EA0" w:rsidRDefault="0019218A" w:rsidP="0019218A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430" w:type="dxa"/>
          </w:tcPr>
          <w:p w:rsidR="0019218A" w:rsidRDefault="0019218A" w:rsidP="00C1566E">
            <w:pPr>
              <w:jc w:val="center"/>
            </w:pPr>
            <w:r w:rsidRPr="0097432D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430" w:type="dxa"/>
          </w:tcPr>
          <w:p w:rsidR="0019218A" w:rsidRDefault="0019218A" w:rsidP="00C1566E">
            <w:pPr>
              <w:jc w:val="center"/>
            </w:pPr>
            <w:r w:rsidRPr="0097432D">
              <w:rPr>
                <w:rFonts w:ascii="Times New Roman" w:eastAsia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1430" w:type="dxa"/>
          </w:tcPr>
          <w:p w:rsidR="0019218A" w:rsidRPr="00C1566E" w:rsidRDefault="00C1566E" w:rsidP="00C1566E">
            <w:pPr>
              <w:jc w:val="center"/>
              <w:rPr>
                <w:rFonts w:ascii="Times New Roman" w:hAnsi="Times New Roman"/>
              </w:rPr>
            </w:pPr>
            <w:r w:rsidRPr="00C1566E">
              <w:rPr>
                <w:rFonts w:ascii="Times New Roman" w:hAnsi="Times New Roman"/>
              </w:rPr>
              <w:t>5,0</w:t>
            </w:r>
          </w:p>
        </w:tc>
        <w:tc>
          <w:tcPr>
            <w:tcW w:w="1430" w:type="dxa"/>
          </w:tcPr>
          <w:p w:rsidR="0019218A" w:rsidRDefault="0019218A" w:rsidP="0019218A"/>
        </w:tc>
        <w:tc>
          <w:tcPr>
            <w:tcW w:w="1431" w:type="dxa"/>
          </w:tcPr>
          <w:p w:rsidR="0019218A" w:rsidRDefault="0019218A" w:rsidP="0019218A"/>
        </w:tc>
        <w:tc>
          <w:tcPr>
            <w:tcW w:w="1431" w:type="dxa"/>
          </w:tcPr>
          <w:p w:rsidR="0019218A" w:rsidRDefault="0019218A" w:rsidP="0019218A"/>
        </w:tc>
      </w:tr>
    </w:tbl>
    <w:p w:rsidR="00FA6A78" w:rsidRDefault="00FA6A78" w:rsidP="00FA6A78">
      <w:pPr>
        <w:widowControl w:val="0"/>
        <w:autoSpaceDE w:val="0"/>
        <w:ind w:firstLine="36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5.Ожидаемые результаты реализации подпрограммы</w:t>
      </w:r>
      <w:r w:rsidR="00E70667">
        <w:rPr>
          <w:rFonts w:ascii="Times New Roman" w:eastAsia="Times New Roman" w:hAnsi="Times New Roman"/>
          <w:b/>
          <w:sz w:val="24"/>
          <w:szCs w:val="24"/>
        </w:rPr>
        <w:t xml:space="preserve"> №2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F1198">
        <w:rPr>
          <w:rFonts w:ascii="Times New Roman" w:eastAsia="Times New Roman" w:hAnsi="Times New Roman"/>
          <w:sz w:val="24"/>
          <w:szCs w:val="24"/>
        </w:rPr>
        <w:t>Реализация Подпрограммы будет способствовать: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F1198">
        <w:rPr>
          <w:rFonts w:ascii="Times New Roman" w:eastAsia="Times New Roman" w:hAnsi="Times New Roman"/>
          <w:sz w:val="24"/>
          <w:szCs w:val="24"/>
        </w:rPr>
        <w:t>- уменьшению количества детей, пострадавших в результате ДТП по собственной неосторожности;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F1198">
        <w:rPr>
          <w:rFonts w:ascii="Times New Roman" w:eastAsia="Times New Roman" w:hAnsi="Times New Roman"/>
          <w:sz w:val="24"/>
          <w:szCs w:val="24"/>
        </w:rPr>
        <w:t>- уменьшению количества мест концентрации ДТП;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F1198">
        <w:rPr>
          <w:rFonts w:ascii="Times New Roman" w:eastAsia="Times New Roman" w:hAnsi="Times New Roman"/>
          <w:sz w:val="24"/>
          <w:szCs w:val="24"/>
        </w:rPr>
        <w:t>- уменьшению количества ДТП, совершение которых было вызвано нарушением ПДД со стороны пешеходов, от общего количества ДТП.</w:t>
      </w:r>
    </w:p>
    <w:p w:rsidR="00E70667" w:rsidRDefault="00E70667" w:rsidP="00FA6A78">
      <w:pPr>
        <w:tabs>
          <w:tab w:val="left" w:pos="1080"/>
        </w:tabs>
        <w:rPr>
          <w:rFonts w:ascii="Times New Roman" w:eastAsia="Times New Roman" w:hAnsi="Times New Roman"/>
          <w:sz w:val="24"/>
          <w:szCs w:val="24"/>
        </w:rPr>
        <w:sectPr w:rsidR="00E70667" w:rsidSect="0092200D">
          <w:pgSz w:w="11906" w:h="16800"/>
          <w:pgMar w:top="568" w:right="851" w:bottom="426" w:left="1259" w:header="720" w:footer="720" w:gutter="0"/>
          <w:cols w:space="720"/>
          <w:docGrid w:linePitch="600" w:charSpace="36864"/>
        </w:sectPr>
      </w:pPr>
    </w:p>
    <w:p w:rsidR="00FA6A78" w:rsidRDefault="00FA6A78" w:rsidP="00FA6A78">
      <w:pPr>
        <w:tabs>
          <w:tab w:val="left" w:pos="1080"/>
        </w:tabs>
        <w:rPr>
          <w:rFonts w:ascii="Times New Roman" w:eastAsia="Times New Roman" w:hAnsi="Times New Roman"/>
          <w:sz w:val="24"/>
          <w:szCs w:val="24"/>
        </w:rPr>
      </w:pPr>
    </w:p>
    <w:p w:rsidR="00FA6A78" w:rsidRDefault="00FA6A78" w:rsidP="00FA6A78">
      <w:pPr>
        <w:tabs>
          <w:tab w:val="left" w:pos="1080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ПАСПОРТ</w:t>
      </w:r>
      <w:r w:rsidR="004B7871">
        <w:rPr>
          <w:rFonts w:ascii="Times New Roman" w:hAnsi="Times New Roman"/>
          <w:b/>
          <w:sz w:val="24"/>
          <w:szCs w:val="24"/>
        </w:rPr>
        <w:t xml:space="preserve"> под</w:t>
      </w: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r w:rsidR="003F1198">
        <w:rPr>
          <w:rFonts w:ascii="Times New Roman" w:hAnsi="Times New Roman"/>
          <w:b/>
          <w:sz w:val="24"/>
          <w:szCs w:val="24"/>
        </w:rPr>
        <w:t xml:space="preserve">№3 </w:t>
      </w:r>
      <w:r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</w:p>
    <w:p w:rsidR="00FA6A78" w:rsidRDefault="00FA6A78" w:rsidP="00FA6A78">
      <w:pPr>
        <w:tabs>
          <w:tab w:val="left" w:pos="108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1091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843"/>
        <w:gridCol w:w="1008"/>
        <w:gridCol w:w="1008"/>
        <w:gridCol w:w="1008"/>
        <w:gridCol w:w="1008"/>
        <w:gridCol w:w="1008"/>
        <w:gridCol w:w="1008"/>
        <w:gridCol w:w="1008"/>
        <w:gridCol w:w="882"/>
        <w:gridCol w:w="1134"/>
      </w:tblGrid>
      <w:tr w:rsidR="00FA6A78" w:rsidRPr="003F1198" w:rsidTr="0092200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tabs>
                <w:tab w:val="left" w:pos="1080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Наименование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транспортного обслуживания населения на террито</w:t>
            </w:r>
            <w:r w:rsidR="004B7871" w:rsidRPr="00E5092A">
              <w:rPr>
                <w:rFonts w:ascii="Times New Roman" w:hAnsi="Times New Roman"/>
                <w:bCs/>
                <w:sz w:val="24"/>
                <w:szCs w:val="24"/>
              </w:rPr>
              <w:t>рии</w:t>
            </w:r>
            <w:r w:rsidR="00F65B0F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5092A">
              <w:rPr>
                <w:rFonts w:ascii="Times New Roman" w:hAnsi="Times New Roman"/>
                <w:bCs/>
                <w:sz w:val="24"/>
                <w:szCs w:val="24"/>
              </w:rPr>
              <w:t>Красногородск</w:t>
            </w:r>
            <w:r w:rsidR="004B7871" w:rsidRPr="00E5092A">
              <w:rPr>
                <w:rFonts w:ascii="Times New Roman" w:hAnsi="Times New Roman"/>
                <w:bCs/>
                <w:sz w:val="24"/>
                <w:szCs w:val="24"/>
              </w:rPr>
              <w:t>ого муниципального округа</w:t>
            </w:r>
          </w:p>
        </w:tc>
      </w:tr>
      <w:tr w:rsidR="004B7871" w:rsidRPr="003F1198" w:rsidTr="0092200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871" w:rsidRPr="00E5092A" w:rsidRDefault="004B7871" w:rsidP="00FA6A78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871" w:rsidRPr="00E5092A" w:rsidRDefault="004B7871" w:rsidP="003115A0">
            <w:pPr>
              <w:rPr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 xml:space="preserve">Отдел по строительству, ЖКХ и дорожному хозяйству 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Красногородского муниципального округа</w:t>
            </w:r>
          </w:p>
        </w:tc>
      </w:tr>
      <w:tr w:rsidR="004B7871" w:rsidRPr="003F1198" w:rsidTr="0092200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7871" w:rsidRPr="00E5092A" w:rsidRDefault="004B7871" w:rsidP="00FA6A78">
            <w:pPr>
              <w:widowControl w:val="0"/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Участники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7871" w:rsidRPr="00E5092A" w:rsidRDefault="004B7871" w:rsidP="003115A0">
            <w:pPr>
              <w:rPr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Администрация Красногородского муниципального округа</w:t>
            </w:r>
          </w:p>
        </w:tc>
      </w:tr>
      <w:tr w:rsidR="00FA6A78" w:rsidRPr="003F1198" w:rsidTr="0092200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Цель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Совершенствование транспортного обслуживания населения на терри</w:t>
            </w:r>
            <w:r w:rsidR="004B7871" w:rsidRPr="00E5092A">
              <w:rPr>
                <w:rFonts w:ascii="Times New Roman" w:hAnsi="Times New Roman"/>
                <w:sz w:val="24"/>
                <w:szCs w:val="24"/>
              </w:rPr>
              <w:t>тории муниципального округа</w:t>
            </w:r>
          </w:p>
        </w:tc>
      </w:tr>
      <w:tr w:rsidR="00FA6A78" w:rsidRPr="003F1198" w:rsidTr="0092200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tabs>
                <w:tab w:val="left" w:pos="1080"/>
              </w:tabs>
              <w:rPr>
                <w:rFonts w:ascii="Times New Roman" w:hAnsi="Times New Roman"/>
                <w:color w:val="313131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Задачи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4B7871">
            <w:pPr>
              <w:tabs>
                <w:tab w:val="left" w:pos="1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Создание благоприятных условий для предоставления транспортных услуг населению</w:t>
            </w:r>
            <w:r w:rsidR="00F65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7871" w:rsidRPr="00E5092A">
              <w:rPr>
                <w:rFonts w:ascii="Times New Roman" w:hAnsi="Times New Roman"/>
                <w:sz w:val="24"/>
                <w:szCs w:val="24"/>
              </w:rPr>
              <w:t>на территории муниципального округа</w:t>
            </w:r>
          </w:p>
        </w:tc>
      </w:tr>
      <w:tr w:rsidR="00FA6A78" w:rsidRPr="003F1198" w:rsidTr="003F1198">
        <w:trPr>
          <w:trHeight w:val="85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цели подпрограммы 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1.</w:t>
            </w:r>
            <w:r w:rsidRPr="00E5092A">
              <w:rPr>
                <w:rFonts w:ascii="Times New Roman" w:hAnsi="Times New Roman"/>
                <w:color w:val="000000"/>
                <w:sz w:val="24"/>
                <w:szCs w:val="24"/>
              </w:rPr>
              <w:t>Сохранность фактически выполненных рейсов в соответствии с договором осуществления пассажирских перевозок автомобильным транспортом на уровне; (%)</w:t>
            </w:r>
          </w:p>
          <w:p w:rsidR="00FA6A78" w:rsidRPr="00E5092A" w:rsidRDefault="00FA6A78" w:rsidP="00FA6A78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2.Количество учеников, перевезенных на внеклассные мероприятия и итоговую аттестацию; (чел.)</w:t>
            </w:r>
          </w:p>
        </w:tc>
      </w:tr>
      <w:tr w:rsidR="00FA6A78" w:rsidRPr="003F1198" w:rsidTr="0092200D">
        <w:trPr>
          <w:trHeight w:val="645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tabs>
                <w:tab w:val="left" w:pos="1080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A6A78" w:rsidRPr="00E5092A" w:rsidRDefault="00FA6A78" w:rsidP="00FA6A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bCs/>
                <w:sz w:val="24"/>
                <w:szCs w:val="24"/>
              </w:rPr>
              <w:t>Совершенствование транспортного обслуживания населения на территории муниципального о</w:t>
            </w:r>
            <w:r w:rsidR="004B7871" w:rsidRPr="00E5092A">
              <w:rPr>
                <w:rFonts w:ascii="Times New Roman" w:hAnsi="Times New Roman"/>
                <w:bCs/>
                <w:sz w:val="24"/>
                <w:szCs w:val="24"/>
              </w:rPr>
              <w:t>круга</w:t>
            </w:r>
          </w:p>
        </w:tc>
      </w:tr>
      <w:tr w:rsidR="003F1198" w:rsidRPr="003F1198" w:rsidTr="003F1198">
        <w:tc>
          <w:tcPr>
            <w:tcW w:w="109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1198" w:rsidRPr="00E5092A" w:rsidRDefault="003F1198" w:rsidP="00FA6A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 xml:space="preserve">Сроки и этапы реализации подпрограммы 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программы:</w:t>
            </w:r>
          </w:p>
        </w:tc>
      </w:tr>
      <w:tr w:rsidR="00527011" w:rsidRPr="003F1198" w:rsidTr="00DE283B">
        <w:trPr>
          <w:trHeight w:val="140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11" w:rsidRPr="00E5092A" w:rsidRDefault="00527011" w:rsidP="003F1198">
            <w:pPr>
              <w:tabs>
                <w:tab w:val="left" w:pos="1080"/>
              </w:tabs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Объёмы</w:t>
            </w:r>
            <w:r w:rsidR="00F65B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2A">
              <w:rPr>
                <w:rFonts w:ascii="Times New Roman" w:hAnsi="Times New Roman"/>
                <w:sz w:val="24"/>
                <w:szCs w:val="24"/>
              </w:rPr>
              <w:t xml:space="preserve">и источники финансирования подпрограммы 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011" w:rsidRPr="00E5092A" w:rsidRDefault="00527011" w:rsidP="00FA6B10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7011" w:rsidRPr="00E5092A" w:rsidRDefault="00527011" w:rsidP="0056663E">
            <w:pPr>
              <w:widowControl w:val="0"/>
              <w:autoSpaceDE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Всего, тыс.руб.</w:t>
            </w:r>
          </w:p>
        </w:tc>
      </w:tr>
      <w:tr w:rsidR="00527011" w:rsidRPr="003F1198" w:rsidTr="00DE283B">
        <w:trPr>
          <w:trHeight w:val="13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11" w:rsidRPr="00E5092A" w:rsidRDefault="00527011" w:rsidP="003F1198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всего по источник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а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7011" w:rsidRPr="00E5092A" w:rsidRDefault="00222643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2 926,7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7011" w:rsidRPr="00E5092A" w:rsidRDefault="00DE283B" w:rsidP="00DE283B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F026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756</w:t>
            </w:r>
            <w:r w:rsidR="00527011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F0260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7011" w:rsidRPr="00E5092A" w:rsidRDefault="00DE283B" w:rsidP="003115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F026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7011" w:rsidRPr="00E5092A" w:rsidRDefault="00DE283B" w:rsidP="00FA6B1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  <w:r w:rsidR="00F026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185,0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F02603" w:rsidP="0022264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24 </w:t>
            </w:r>
            <w:r w:rsidR="00222643">
              <w:rPr>
                <w:rFonts w:ascii="Times New Roman" w:eastAsia="Times New Roman" w:hAnsi="Times New Roman"/>
                <w:sz w:val="24"/>
                <w:szCs w:val="24"/>
              </w:rPr>
              <w:t>052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22643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</w:tr>
      <w:tr w:rsidR="00527011" w:rsidRPr="003F1198" w:rsidTr="00DE283B">
        <w:trPr>
          <w:trHeight w:val="472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11" w:rsidRPr="00E5092A" w:rsidRDefault="00527011" w:rsidP="003F1198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115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115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FA6B1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56663E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</w:tr>
      <w:tr w:rsidR="00527011" w:rsidRPr="003F1198" w:rsidTr="00DE283B">
        <w:trPr>
          <w:trHeight w:val="13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11" w:rsidRPr="00E5092A" w:rsidRDefault="00527011" w:rsidP="003F1198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22264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F026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222643">
              <w:rPr>
                <w:rFonts w:ascii="Times New Roman" w:eastAsia="Times New Roman" w:hAnsi="Times New Roman"/>
                <w:sz w:val="24"/>
                <w:szCs w:val="24"/>
              </w:rPr>
              <w:t>615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="002226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7011" w:rsidRPr="00E5092A" w:rsidRDefault="00225857" w:rsidP="003115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  <w:r w:rsidR="00F026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485,</w:t>
            </w:r>
            <w:r w:rsidR="00F02603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7011" w:rsidRPr="00E5092A" w:rsidRDefault="00225857" w:rsidP="003115A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026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7011" w:rsidRPr="00E5092A" w:rsidRDefault="00225857" w:rsidP="00FA6B10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F02603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940,0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222643" w:rsidP="0022264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</w:t>
            </w:r>
            <w:r w:rsidR="00F02603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980</w:t>
            </w:r>
            <w:r w:rsidR="00F02603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527011" w:rsidRPr="003F1198" w:rsidTr="00DE283B">
        <w:trPr>
          <w:trHeight w:val="13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11" w:rsidRPr="00E5092A" w:rsidRDefault="00527011" w:rsidP="003F1198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22264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 w:rsidR="00222643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7011" w:rsidRPr="00E5092A" w:rsidRDefault="00C50555" w:rsidP="00FC4D7D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270,7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7011" w:rsidRPr="00E5092A" w:rsidRDefault="00C50555" w:rsidP="00FC4D7D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27011" w:rsidRPr="00E5092A" w:rsidRDefault="00C50555" w:rsidP="00FC4D7D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245,0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C50555" w:rsidP="0022264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1 07</w:t>
            </w:r>
            <w:r w:rsidR="00222643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,3</w:t>
            </w:r>
          </w:p>
        </w:tc>
      </w:tr>
      <w:tr w:rsidR="00527011" w:rsidRPr="003F1198" w:rsidTr="00DE283B">
        <w:trPr>
          <w:trHeight w:val="137"/>
        </w:trPr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11" w:rsidRPr="00E5092A" w:rsidRDefault="00527011" w:rsidP="003F1198">
            <w:pPr>
              <w:tabs>
                <w:tab w:val="left" w:pos="1080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иные источн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ики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11" w:rsidRPr="00B54A6E" w:rsidRDefault="00527011" w:rsidP="00E509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11" w:rsidRDefault="00527011" w:rsidP="00E5092A">
            <w:pPr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11" w:rsidRPr="00B54A6E" w:rsidRDefault="00527011" w:rsidP="00E5092A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7011" w:rsidRDefault="00527011" w:rsidP="00E5092A">
            <w:pPr>
              <w:jc w:val="center"/>
            </w:pPr>
            <w:r>
              <w:t>-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27011" w:rsidRPr="00E5092A" w:rsidRDefault="00527011" w:rsidP="003F1198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7011" w:rsidRDefault="00527011" w:rsidP="0056663E">
            <w:pPr>
              <w:jc w:val="center"/>
            </w:pPr>
            <w:r>
              <w:t>-</w:t>
            </w:r>
          </w:p>
        </w:tc>
      </w:tr>
      <w:tr w:rsidR="00F04C55" w:rsidRPr="003F1198" w:rsidTr="0092200D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4C55" w:rsidRPr="00E5092A" w:rsidRDefault="00F04C55" w:rsidP="00F04C55">
            <w:pPr>
              <w:tabs>
                <w:tab w:val="left" w:pos="1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Ожидаемые</w:t>
            </w:r>
            <w:r w:rsidR="00EC04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5092A">
              <w:rPr>
                <w:rFonts w:ascii="Times New Roman" w:hAnsi="Times New Roman"/>
                <w:sz w:val="24"/>
                <w:szCs w:val="24"/>
              </w:rPr>
              <w:t xml:space="preserve">результаты реализации подпрограммы </w:t>
            </w:r>
            <w:r w:rsidRPr="00E5092A">
              <w:rPr>
                <w:rFonts w:ascii="Times New Roman" w:eastAsia="Times New Roman" w:hAnsi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907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4C55" w:rsidRPr="00E5092A" w:rsidRDefault="00F04C55" w:rsidP="00F04C5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E5092A">
              <w:rPr>
                <w:rFonts w:ascii="Times New Roman" w:hAnsi="Times New Roman"/>
                <w:color w:val="000000"/>
                <w:sz w:val="24"/>
                <w:szCs w:val="24"/>
              </w:rPr>
              <w:t>Сохранность фактически выполненных рейсов в соответствии с договором осуществления пассажирских перевозок автомобильным транспортом на уровне -100 %;</w:t>
            </w:r>
          </w:p>
          <w:p w:rsidR="00F04C55" w:rsidRPr="00E5092A" w:rsidRDefault="00F04C55" w:rsidP="00F04C55">
            <w:pPr>
              <w:pStyle w:val="af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092A">
              <w:rPr>
                <w:rFonts w:ascii="Times New Roman" w:hAnsi="Times New Roman"/>
                <w:sz w:val="24"/>
                <w:szCs w:val="24"/>
              </w:rPr>
              <w:t>2. Количество учеников, перевезенных на внеклассные меропри</w:t>
            </w:r>
            <w:r w:rsidR="00E5092A">
              <w:rPr>
                <w:rFonts w:ascii="Times New Roman" w:hAnsi="Times New Roman"/>
                <w:sz w:val="24"/>
                <w:szCs w:val="24"/>
              </w:rPr>
              <w:t>ятия и итоговую аттестацию – 150</w:t>
            </w:r>
            <w:r w:rsidRPr="00E5092A">
              <w:rPr>
                <w:rFonts w:ascii="Times New Roman" w:hAnsi="Times New Roman"/>
                <w:sz w:val="24"/>
                <w:szCs w:val="24"/>
              </w:rPr>
              <w:t xml:space="preserve"> чел.</w:t>
            </w:r>
          </w:p>
        </w:tc>
      </w:tr>
    </w:tbl>
    <w:p w:rsidR="003F1198" w:rsidRDefault="003F1198" w:rsidP="003F1198">
      <w:pPr>
        <w:pStyle w:val="af3"/>
        <w:ind w:firstLine="0"/>
        <w:rPr>
          <w:rFonts w:ascii="Times New Roman" w:hAnsi="Times New Roman" w:cs="Times New Roman"/>
          <w:b/>
          <w:bCs/>
          <w:color w:val="313131"/>
        </w:rPr>
      </w:pPr>
    </w:p>
    <w:p w:rsidR="00FA6A78" w:rsidRDefault="003F1198" w:rsidP="003F1198">
      <w:pPr>
        <w:pStyle w:val="af3"/>
        <w:ind w:firstLine="0"/>
        <w:jc w:val="center"/>
        <w:rPr>
          <w:rFonts w:ascii="Times New Roman" w:hAnsi="Times New Roman" w:cs="Times New Roman"/>
          <w:color w:val="000000"/>
        </w:rPr>
      </w:pPr>
      <w:r w:rsidRPr="00E70667">
        <w:rPr>
          <w:rFonts w:ascii="Times New Roman" w:hAnsi="Times New Roman" w:cs="Times New Roman"/>
          <w:b/>
        </w:rPr>
        <w:t>1.</w:t>
      </w:r>
      <w:r w:rsidR="00FA6A78">
        <w:rPr>
          <w:rFonts w:ascii="Times New Roman" w:hAnsi="Times New Roman" w:cs="Times New Roman"/>
          <w:b/>
        </w:rPr>
        <w:t>Содержание проблемы и обоснование необходимости ее решения программными методами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F1198">
        <w:rPr>
          <w:rFonts w:ascii="Times New Roman" w:eastAsia="Times New Roman" w:hAnsi="Times New Roman"/>
          <w:sz w:val="24"/>
          <w:szCs w:val="24"/>
        </w:rPr>
        <w:t xml:space="preserve">Транспортная политика </w:t>
      </w:r>
      <w:r w:rsidR="00822F5B">
        <w:rPr>
          <w:rFonts w:ascii="Times New Roman" w:eastAsia="Times New Roman" w:hAnsi="Times New Roman"/>
          <w:sz w:val="24"/>
          <w:szCs w:val="24"/>
        </w:rPr>
        <w:t xml:space="preserve">Красногородского </w:t>
      </w:r>
      <w:r w:rsidR="00822F5B" w:rsidRPr="003F1198">
        <w:rPr>
          <w:rFonts w:ascii="Times New Roman" w:eastAsia="Times New Roman" w:hAnsi="Times New Roman"/>
          <w:sz w:val="24"/>
          <w:szCs w:val="24"/>
        </w:rPr>
        <w:t>муниципально</w:t>
      </w:r>
      <w:r w:rsidR="00822F5B">
        <w:rPr>
          <w:rFonts w:ascii="Times New Roman" w:eastAsia="Times New Roman" w:hAnsi="Times New Roman"/>
          <w:sz w:val="24"/>
          <w:szCs w:val="24"/>
        </w:rPr>
        <w:t>го</w:t>
      </w:r>
      <w:r w:rsidR="00EC04E6">
        <w:rPr>
          <w:rFonts w:ascii="Times New Roman" w:eastAsia="Times New Roman" w:hAnsi="Times New Roman"/>
          <w:sz w:val="24"/>
          <w:szCs w:val="24"/>
        </w:rPr>
        <w:t xml:space="preserve"> </w:t>
      </w:r>
      <w:r w:rsidR="00822F5B">
        <w:rPr>
          <w:rFonts w:ascii="Times New Roman" w:eastAsia="Times New Roman" w:hAnsi="Times New Roman"/>
          <w:sz w:val="24"/>
          <w:szCs w:val="24"/>
        </w:rPr>
        <w:t xml:space="preserve">округа </w:t>
      </w:r>
      <w:r w:rsidRPr="003F1198">
        <w:rPr>
          <w:rFonts w:ascii="Times New Roman" w:eastAsia="Times New Roman" w:hAnsi="Times New Roman"/>
          <w:sz w:val="24"/>
          <w:szCs w:val="24"/>
        </w:rPr>
        <w:t>направлена на реализацию мероприятий, предусматривающих согласованное развитие</w:t>
      </w:r>
      <w:r w:rsidR="00F65B0F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1198">
        <w:rPr>
          <w:rFonts w:ascii="Times New Roman" w:eastAsia="Times New Roman" w:hAnsi="Times New Roman"/>
          <w:sz w:val="24"/>
          <w:szCs w:val="24"/>
        </w:rPr>
        <w:t xml:space="preserve">транспорта </w:t>
      </w:r>
      <w:r w:rsidR="00F04C55" w:rsidRPr="003F1198">
        <w:rPr>
          <w:rFonts w:ascii="Times New Roman" w:eastAsia="Times New Roman" w:hAnsi="Times New Roman"/>
          <w:sz w:val="24"/>
          <w:szCs w:val="24"/>
        </w:rPr>
        <w:t>общего пользования. Взаимосвязь</w:t>
      </w:r>
      <w:r w:rsidRPr="003F1198">
        <w:rPr>
          <w:rFonts w:ascii="Times New Roman" w:eastAsia="Times New Roman" w:hAnsi="Times New Roman"/>
          <w:sz w:val="24"/>
          <w:szCs w:val="24"/>
        </w:rPr>
        <w:t xml:space="preserve"> развития транспорта с другими отраслями хозяйства и социальной сферы определяет требования к транспорту в отношении направлений, объемов и качества перевозок, а также возможные пути его развития. Таким образом, развитие транспорта является фактором, стимулирующим социально-экономическое развитие </w:t>
      </w:r>
      <w:r w:rsidR="00F04C55" w:rsidRPr="003F1198">
        <w:rPr>
          <w:rFonts w:ascii="Times New Roman" w:eastAsia="Times New Roman" w:hAnsi="Times New Roman"/>
          <w:sz w:val="24"/>
          <w:szCs w:val="24"/>
        </w:rPr>
        <w:t>Красногородск</w:t>
      </w:r>
      <w:r w:rsidR="00EE259C">
        <w:rPr>
          <w:rFonts w:ascii="Times New Roman" w:eastAsia="Times New Roman" w:hAnsi="Times New Roman"/>
          <w:sz w:val="24"/>
          <w:szCs w:val="24"/>
        </w:rPr>
        <w:t>ого</w:t>
      </w:r>
      <w:r w:rsidR="00EC04E6">
        <w:rPr>
          <w:rFonts w:ascii="Times New Roman" w:eastAsia="Times New Roman" w:hAnsi="Times New Roman"/>
          <w:sz w:val="24"/>
          <w:szCs w:val="24"/>
        </w:rPr>
        <w:t xml:space="preserve"> </w:t>
      </w:r>
      <w:r w:rsidR="00EE259C">
        <w:rPr>
          <w:rFonts w:ascii="Times New Roman" w:eastAsia="Times New Roman" w:hAnsi="Times New Roman"/>
          <w:sz w:val="24"/>
          <w:szCs w:val="24"/>
        </w:rPr>
        <w:t>округа</w:t>
      </w:r>
      <w:r w:rsidRPr="003F1198">
        <w:rPr>
          <w:rFonts w:ascii="Times New Roman" w:eastAsia="Times New Roman" w:hAnsi="Times New Roman"/>
          <w:sz w:val="24"/>
          <w:szCs w:val="24"/>
        </w:rPr>
        <w:t>.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пределах предоставленных полномочий Администрация </w:t>
      </w:r>
      <w:r w:rsidR="00F04C55">
        <w:rPr>
          <w:rFonts w:ascii="Times New Roman" w:hAnsi="Times New Roman"/>
          <w:color w:val="000000"/>
          <w:sz w:val="24"/>
          <w:szCs w:val="24"/>
        </w:rPr>
        <w:t>Красногородск</w:t>
      </w:r>
      <w:r w:rsidR="00EE259C">
        <w:rPr>
          <w:rFonts w:ascii="Times New Roman" w:hAnsi="Times New Roman"/>
          <w:color w:val="000000"/>
          <w:sz w:val="24"/>
          <w:szCs w:val="24"/>
        </w:rPr>
        <w:t>ого муниципального</w:t>
      </w:r>
      <w:r w:rsidR="00EC04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E259C">
        <w:rPr>
          <w:rFonts w:ascii="Times New Roman" w:hAnsi="Times New Roman"/>
          <w:color w:val="000000"/>
          <w:sz w:val="24"/>
          <w:szCs w:val="24"/>
        </w:rPr>
        <w:t>округа</w:t>
      </w:r>
      <w:r w:rsidR="00EC04E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осуществляет организацию транспортного обслуживания населения автомобильным транспортом общего пользования внутри муниципального </w:t>
      </w:r>
      <w:r w:rsidR="00EE259C">
        <w:rPr>
          <w:rFonts w:ascii="Times New Roman" w:hAnsi="Times New Roman"/>
          <w:color w:val="000000"/>
          <w:sz w:val="24"/>
          <w:szCs w:val="24"/>
        </w:rPr>
        <w:t>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для обеспечения полного удовлетворения потребностей населения </w:t>
      </w:r>
      <w:r w:rsidR="003F1198">
        <w:rPr>
          <w:rFonts w:ascii="Times New Roman" w:hAnsi="Times New Roman"/>
          <w:color w:val="000000"/>
          <w:sz w:val="24"/>
          <w:szCs w:val="24"/>
        </w:rPr>
        <w:t>Красногородск</w:t>
      </w:r>
      <w:r w:rsidR="00413C2B">
        <w:rPr>
          <w:rFonts w:ascii="Times New Roman" w:hAnsi="Times New Roman"/>
          <w:color w:val="000000"/>
          <w:sz w:val="24"/>
          <w:szCs w:val="24"/>
        </w:rPr>
        <w:t>ого</w:t>
      </w:r>
      <w:r w:rsidR="00EC04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3C2B">
        <w:rPr>
          <w:rFonts w:ascii="Times New Roman" w:hAnsi="Times New Roman"/>
          <w:color w:val="000000"/>
          <w:sz w:val="24"/>
          <w:szCs w:val="24"/>
        </w:rPr>
        <w:t>округа</w:t>
      </w:r>
      <w:r w:rsidR="00EC04E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в транспортных услугах. Ежегодно формируются и согласовываются Администрацией </w:t>
      </w:r>
      <w:r w:rsidR="00F04C55">
        <w:rPr>
          <w:rFonts w:ascii="Times New Roman" w:hAnsi="Times New Roman"/>
          <w:color w:val="000000"/>
          <w:sz w:val="24"/>
          <w:szCs w:val="24"/>
        </w:rPr>
        <w:t>Красногородск</w:t>
      </w:r>
      <w:r w:rsidR="00413C2B">
        <w:rPr>
          <w:rFonts w:ascii="Times New Roman" w:hAnsi="Times New Roman"/>
          <w:color w:val="000000"/>
          <w:sz w:val="24"/>
          <w:szCs w:val="24"/>
        </w:rPr>
        <w:t>ого</w:t>
      </w:r>
      <w:r w:rsidR="00EC04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13C2B">
        <w:rPr>
          <w:rFonts w:ascii="Times New Roman" w:hAnsi="Times New Roman"/>
          <w:color w:val="000000"/>
          <w:sz w:val="24"/>
          <w:szCs w:val="24"/>
        </w:rPr>
        <w:t>муниципального округа</w:t>
      </w:r>
      <w:r>
        <w:rPr>
          <w:rFonts w:ascii="Times New Roman" w:hAnsi="Times New Roman"/>
          <w:color w:val="000000"/>
          <w:sz w:val="24"/>
          <w:szCs w:val="24"/>
        </w:rPr>
        <w:t xml:space="preserve"> расписание и перечень автобусных маршрутов внутри муниципального </w:t>
      </w:r>
      <w:r w:rsidR="00413C2B">
        <w:rPr>
          <w:rFonts w:ascii="Times New Roman" w:hAnsi="Times New Roman"/>
          <w:color w:val="000000"/>
          <w:sz w:val="24"/>
          <w:szCs w:val="24"/>
        </w:rPr>
        <w:t>округ</w:t>
      </w:r>
      <w:r>
        <w:rPr>
          <w:rFonts w:ascii="Times New Roman" w:hAnsi="Times New Roman"/>
          <w:color w:val="000000"/>
          <w:sz w:val="24"/>
          <w:szCs w:val="24"/>
        </w:rPr>
        <w:t>а, связанных с осуществлением перевозок пассажиров автомобильным транспортом общего пользования.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</w:t>
      </w:r>
      <w:r w:rsidR="003F1198">
        <w:rPr>
          <w:rFonts w:ascii="Times New Roman" w:hAnsi="Times New Roman"/>
          <w:color w:val="000000"/>
          <w:sz w:val="24"/>
          <w:szCs w:val="24"/>
        </w:rPr>
        <w:t xml:space="preserve">ли. </w:t>
      </w:r>
      <w:r>
        <w:rPr>
          <w:rFonts w:ascii="Times New Roman" w:hAnsi="Times New Roman"/>
          <w:color w:val="000000"/>
          <w:sz w:val="24"/>
          <w:szCs w:val="24"/>
        </w:rPr>
        <w:t>Уменьшение доходов транспортных организаций из-за спада объемов перевозок при одновременном росте цен на необходимые им технические средства и материалы, топливо и энергию привели к существенному замедлению обновления основных фондов всех видов транспорта и ухудшению их состоя</w:t>
      </w:r>
      <w:r w:rsidR="00F04C55">
        <w:rPr>
          <w:rFonts w:ascii="Times New Roman" w:hAnsi="Times New Roman"/>
          <w:color w:val="000000"/>
          <w:sz w:val="24"/>
          <w:szCs w:val="24"/>
        </w:rPr>
        <w:t>ния. Это, в свою очередь,</w:t>
      </w:r>
      <w:r>
        <w:rPr>
          <w:rFonts w:ascii="Times New Roman" w:hAnsi="Times New Roman"/>
          <w:color w:val="000000"/>
          <w:sz w:val="24"/>
          <w:szCs w:val="24"/>
        </w:rPr>
        <w:t xml:space="preserve"> не обеспечивает в должной мере уровень доступности и качество предоставляемых услуг.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Кроме обозначенных выше проблем существует еще целый ряд и других, не менее острых, таких как: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несоответствие темпов развития автомобильных дорог темпам автомобилизации и социально-экономическим потребностям района, а также их качественного соответствия требованиям безопасности дорожного движения;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дефицит квалифицированных кадров;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низкие темпы технико-технологической модернизации транспортной отрасли, обновления основных производственных фондов;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недостаточность технологического уровня транспортной системы, что</w:t>
      </w:r>
      <w:r w:rsidR="00F65B0F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не позволяет обеспечить требуемое качество предоставляемых услуг, ведет к высокому уровню издержек и негативному экологи</w:t>
      </w:r>
      <w:r w:rsidR="003F1198">
        <w:rPr>
          <w:rFonts w:ascii="Times New Roman" w:hAnsi="Times New Roman"/>
          <w:color w:val="000000"/>
          <w:sz w:val="24"/>
          <w:szCs w:val="24"/>
        </w:rPr>
        <w:t>ческому воздействию транспорта.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Поддержка общественного транспорта носит социальный характер и направлена на обеспечение потребности населения в пассажирских перевозках. Достижение конечных социальных результатов возможно только при условии обеспечения компенсации затрат, связанных с оказанием услуг по осуществлению пассажирских перев</w:t>
      </w:r>
      <w:r w:rsidR="003F1198">
        <w:rPr>
          <w:rFonts w:ascii="Times New Roman" w:hAnsi="Times New Roman"/>
          <w:color w:val="000000"/>
          <w:sz w:val="24"/>
          <w:szCs w:val="24"/>
        </w:rPr>
        <w:t>озок автомобильным транспортом.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Бесперебойная и ритмичная работа пассажирского транспорта, комфортные условия проезда содействуют более полному использованию «человеческих» ресурсов, формируют благоприятную среду для воспроизводства рабочей силы.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условиях нарастающих проблем на рынке труда устойчивое внутрирайонное сообщение создает условия для обеспечения мобильности и занятости населения, территориальной и</w:t>
      </w:r>
      <w:r w:rsidR="003F1198">
        <w:rPr>
          <w:rFonts w:ascii="Times New Roman" w:hAnsi="Times New Roman"/>
          <w:color w:val="000000"/>
          <w:sz w:val="24"/>
          <w:szCs w:val="24"/>
        </w:rPr>
        <w:t xml:space="preserve"> социальной целостности района.</w:t>
      </w:r>
    </w:p>
    <w:p w:rsid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Решение о разработке подпрограммы исходит из главных принц</w:t>
      </w:r>
      <w:r w:rsidR="003F1198">
        <w:rPr>
          <w:rFonts w:ascii="Times New Roman" w:hAnsi="Times New Roman"/>
          <w:color w:val="000000"/>
          <w:sz w:val="24"/>
          <w:szCs w:val="24"/>
        </w:rPr>
        <w:t>ипов организации, управления и</w:t>
      </w:r>
      <w:r>
        <w:rPr>
          <w:rFonts w:ascii="Times New Roman" w:hAnsi="Times New Roman"/>
          <w:color w:val="000000"/>
          <w:sz w:val="24"/>
          <w:szCs w:val="24"/>
        </w:rPr>
        <w:t xml:space="preserve"> регулирования в сфере автомобильного пассажирского транспорта: приоритета жизни, здоровья, сохранности имущества граждан и экологической безопасности, доступности для населения услуг пассажирского автотранспорта, экономических результатов деятельности автомобильного пассажирского транспорта, соблюдение которых должно осуществляться через </w:t>
      </w: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реализацию </w:t>
      </w:r>
      <w:r w:rsidR="003F1198">
        <w:rPr>
          <w:rFonts w:ascii="Times New Roman" w:hAnsi="Times New Roman"/>
          <w:color w:val="000000"/>
          <w:sz w:val="24"/>
          <w:szCs w:val="24"/>
        </w:rPr>
        <w:t>следующих основных направлений: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уровня предложений транспортных услуг по перевозке пассажиров, достаточного для удовлетворения транспортных потребностей граждан и юридических лиц;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создание условий для осуществления безопасной и экологически безвредной транспортной деятельности по перевозке пассажиров;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технического уровня автомобильного пассажирского транспорта, его обновление и модернизация;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внедрение новых технологий в организацию работы пассажирского транспорта.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Социально-экономические и экологические последствия реализации мероприятий подпрограммы обеспечивают решение вышеназванных принципов и направлений их реализации, а именно: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а) социальные последствия: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повышение качества и безопасности муниципальных автомобильных пассажирских перевозок за счет увеличения количества комфортабельного автомобильного транспорта общего пользования с организацией центров контроля за работой автобусов на маршрутах с помощью спутниковой навигационной системы ГЛОНАСС/GPS;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обеспечение равной доступности транспортных услуг всем слоям населения, включая льготников всех категорий на территории района;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б) экономические последствия: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увеличение количества перевозимых пассажиров;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увеличение объемов транспортных работ автомобильным пассажирским транспортом общего пользования на регулярных внутрирайонных (внутри муниципальных) автобусных маршрутах;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эффективный контроль за работой пассажирского автомобильного транспорта с помощью навигационной спутниковой системы ГЛОНАСС/GPS, позволяющей проводить полный контроль за работой автобуса на маршруте;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в) экологические последствия: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обновление парка новыми автобусами с двигателями европейского стандарта позволит значительно снизить выбросы вредных продуктов, образуемых при работе двигателя автобусов.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вопросов, решение которых требует значительных объемов капиталовложений для оздоровления финансового состояния предприятий транспорта, усиления их поддержки и является необходимым условием стабилизации работы пассажирского транспорта, обеспечения его безопасности, улучшения условий и уровня жизни населения</w:t>
      </w:r>
      <w:r w:rsidR="003F1198">
        <w:rPr>
          <w:rFonts w:ascii="Times New Roman" w:hAnsi="Times New Roman"/>
          <w:color w:val="000000"/>
          <w:sz w:val="24"/>
          <w:szCs w:val="24"/>
        </w:rPr>
        <w:t xml:space="preserve"> на территории Красногородского</w:t>
      </w:r>
      <w:r w:rsidR="00EC04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538">
        <w:rPr>
          <w:rFonts w:ascii="Times New Roman" w:hAnsi="Times New Roman"/>
          <w:color w:val="000000"/>
          <w:sz w:val="24"/>
          <w:szCs w:val="24"/>
        </w:rPr>
        <w:t>округ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FA6A78" w:rsidRDefault="00FA6A78" w:rsidP="00FA6A78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6A78" w:rsidRPr="008733D2" w:rsidRDefault="003F1198" w:rsidP="003F1198">
      <w:pPr>
        <w:pStyle w:val="af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2.</w:t>
      </w:r>
      <w:r w:rsidR="00FA6A78" w:rsidRPr="008733D2">
        <w:rPr>
          <w:rFonts w:ascii="Times New Roman" w:hAnsi="Times New Roman"/>
          <w:b/>
        </w:rPr>
        <w:t xml:space="preserve">Цель и задачи подпрограммы, показатели цели и задач подпрограммы </w:t>
      </w:r>
      <w:r w:rsidR="0019218A">
        <w:rPr>
          <w:rFonts w:ascii="Times New Roman" w:hAnsi="Times New Roman"/>
          <w:b/>
        </w:rPr>
        <w:t xml:space="preserve">№3 </w:t>
      </w:r>
      <w:r w:rsidR="00FA6A78" w:rsidRPr="008733D2">
        <w:rPr>
          <w:rFonts w:ascii="Times New Roman" w:hAnsi="Times New Roman"/>
          <w:b/>
        </w:rPr>
        <w:t>сроки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F1198">
        <w:rPr>
          <w:rFonts w:ascii="Times New Roman" w:hAnsi="Times New Roman"/>
          <w:color w:val="000000"/>
          <w:sz w:val="24"/>
          <w:szCs w:val="24"/>
        </w:rPr>
        <w:t>Целью данной подпрограммы является совершенствование транспортного обслуживания населения на территории муниципального о</w:t>
      </w:r>
      <w:r w:rsidR="00090538">
        <w:rPr>
          <w:rFonts w:ascii="Times New Roman" w:hAnsi="Times New Roman"/>
          <w:color w:val="000000"/>
          <w:sz w:val="24"/>
          <w:szCs w:val="24"/>
        </w:rPr>
        <w:t>круга.</w:t>
      </w:r>
    </w:p>
    <w:p w:rsidR="00FA6A7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F1198">
        <w:rPr>
          <w:rFonts w:ascii="Times New Roman" w:hAnsi="Times New Roman"/>
          <w:color w:val="000000"/>
          <w:sz w:val="24"/>
          <w:szCs w:val="24"/>
        </w:rPr>
        <w:t xml:space="preserve">Для достижения указанной цели необходимо </w:t>
      </w:r>
      <w:r w:rsidR="003F1198">
        <w:rPr>
          <w:rFonts w:ascii="Times New Roman" w:hAnsi="Times New Roman"/>
          <w:color w:val="000000"/>
          <w:sz w:val="24"/>
          <w:szCs w:val="24"/>
        </w:rPr>
        <w:t>предусмотрено</w:t>
      </w:r>
      <w:r>
        <w:rPr>
          <w:rFonts w:ascii="Times New Roman" w:hAnsi="Times New Roman"/>
          <w:color w:val="000000"/>
          <w:sz w:val="24"/>
          <w:szCs w:val="24"/>
        </w:rPr>
        <w:t xml:space="preserve"> создание благоприятных условий для предоставлени</w:t>
      </w:r>
      <w:r w:rsidR="003F1198">
        <w:rPr>
          <w:rFonts w:ascii="Times New Roman" w:hAnsi="Times New Roman"/>
          <w:color w:val="000000"/>
          <w:sz w:val="24"/>
          <w:szCs w:val="24"/>
        </w:rPr>
        <w:t xml:space="preserve">я транспортных услуг населению </w:t>
      </w:r>
      <w:r>
        <w:rPr>
          <w:rFonts w:ascii="Times New Roman" w:hAnsi="Times New Roman"/>
          <w:color w:val="000000"/>
          <w:sz w:val="24"/>
          <w:szCs w:val="24"/>
        </w:rPr>
        <w:t>в границах муниципального о</w:t>
      </w:r>
      <w:r w:rsidR="00090538">
        <w:rPr>
          <w:rFonts w:ascii="Times New Roman" w:hAnsi="Times New Roman"/>
          <w:color w:val="000000"/>
          <w:sz w:val="24"/>
          <w:szCs w:val="24"/>
        </w:rPr>
        <w:t>круга</w:t>
      </w:r>
      <w:r w:rsidR="003F1198">
        <w:rPr>
          <w:rFonts w:ascii="Times New Roman" w:hAnsi="Times New Roman"/>
          <w:color w:val="000000"/>
          <w:sz w:val="24"/>
          <w:szCs w:val="24"/>
        </w:rPr>
        <w:t>.</w:t>
      </w:r>
    </w:p>
    <w:p w:rsidR="00FA6A78" w:rsidRDefault="00FA6A78" w:rsidP="004122B0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решения поставленной задачи необходимо выполнить мероприятия, связанные с предоставлением субсидий юридическим лицам и индивидуальным предпринимателям, в том числе по исполнению обязательств, возникших в прошлом отчетном периоде и не исполненных в нем, на возмещение части затрат в связи с оказанием </w:t>
      </w:r>
      <w:r w:rsidR="003F1198">
        <w:rPr>
          <w:rFonts w:ascii="Times New Roman" w:hAnsi="Times New Roman"/>
          <w:color w:val="000000"/>
          <w:sz w:val="24"/>
          <w:szCs w:val="24"/>
        </w:rPr>
        <w:t xml:space="preserve">услуг по перевозке пассажиров </w:t>
      </w:r>
      <w:r>
        <w:rPr>
          <w:rFonts w:ascii="Times New Roman" w:hAnsi="Times New Roman"/>
          <w:color w:val="000000"/>
          <w:sz w:val="24"/>
          <w:szCs w:val="24"/>
        </w:rPr>
        <w:t>по маршрута</w:t>
      </w:r>
      <w:r w:rsidR="003F1198">
        <w:rPr>
          <w:rFonts w:ascii="Times New Roman" w:hAnsi="Times New Roman"/>
          <w:color w:val="000000"/>
          <w:sz w:val="24"/>
          <w:szCs w:val="24"/>
        </w:rPr>
        <w:t xml:space="preserve">м внутри муниципального </w:t>
      </w:r>
      <w:r w:rsidR="00090538">
        <w:rPr>
          <w:rFonts w:ascii="Times New Roman" w:hAnsi="Times New Roman"/>
          <w:color w:val="000000"/>
          <w:sz w:val="24"/>
          <w:szCs w:val="24"/>
        </w:rPr>
        <w:t>округ</w:t>
      </w:r>
      <w:r w:rsidR="003F1198">
        <w:rPr>
          <w:rFonts w:ascii="Times New Roman" w:hAnsi="Times New Roman"/>
          <w:color w:val="000000"/>
          <w:sz w:val="24"/>
          <w:szCs w:val="24"/>
        </w:rPr>
        <w:t>а.</w:t>
      </w: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A6A78" w:rsidRPr="008733D2" w:rsidRDefault="003F1198" w:rsidP="003F1198">
      <w:pPr>
        <w:pStyle w:val="af3"/>
        <w:ind w:firstLine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3.</w:t>
      </w:r>
      <w:r w:rsidR="00FA6A78" w:rsidRPr="008733D2">
        <w:rPr>
          <w:rFonts w:ascii="Times New Roman" w:hAnsi="Times New Roman"/>
          <w:b/>
        </w:rPr>
        <w:t>Перечень и краткое описание основных мероприятий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F1198">
        <w:rPr>
          <w:rFonts w:ascii="Times New Roman" w:hAnsi="Times New Roman"/>
          <w:color w:val="000000"/>
          <w:sz w:val="24"/>
          <w:szCs w:val="24"/>
        </w:rPr>
        <w:t>Достижение цели и решение задачи подпрограммы осуществляется на основе р</w:t>
      </w:r>
      <w:r w:rsidR="00F04C55" w:rsidRPr="003F1198">
        <w:rPr>
          <w:rFonts w:ascii="Times New Roman" w:hAnsi="Times New Roman"/>
          <w:color w:val="000000"/>
          <w:sz w:val="24"/>
          <w:szCs w:val="24"/>
        </w:rPr>
        <w:t>еализации основного мероприятия</w:t>
      </w:r>
      <w:r w:rsidRPr="003F1198">
        <w:rPr>
          <w:rFonts w:ascii="Times New Roman" w:hAnsi="Times New Roman"/>
          <w:color w:val="000000"/>
          <w:sz w:val="24"/>
          <w:szCs w:val="24"/>
        </w:rPr>
        <w:t>:Совершенствование транспортного обслуживания населения на территории муниципального о</w:t>
      </w:r>
      <w:r w:rsidR="00090538">
        <w:rPr>
          <w:rFonts w:ascii="Times New Roman" w:hAnsi="Times New Roman"/>
          <w:color w:val="000000"/>
          <w:sz w:val="24"/>
          <w:szCs w:val="24"/>
        </w:rPr>
        <w:t>круга</w:t>
      </w:r>
      <w:r w:rsidR="003F1198" w:rsidRPr="003F1198">
        <w:rPr>
          <w:rFonts w:ascii="Times New Roman" w:hAnsi="Times New Roman"/>
          <w:color w:val="000000"/>
          <w:sz w:val="24"/>
          <w:szCs w:val="24"/>
        </w:rPr>
        <w:t>.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F1198">
        <w:rPr>
          <w:rFonts w:ascii="Times New Roman" w:hAnsi="Times New Roman"/>
          <w:color w:val="000000"/>
          <w:sz w:val="24"/>
          <w:szCs w:val="24"/>
        </w:rPr>
        <w:t>В рамках осн</w:t>
      </w:r>
      <w:r w:rsidR="00F04C55" w:rsidRPr="003F1198">
        <w:rPr>
          <w:rFonts w:ascii="Times New Roman" w:hAnsi="Times New Roman"/>
          <w:color w:val="000000"/>
          <w:sz w:val="24"/>
          <w:szCs w:val="24"/>
        </w:rPr>
        <w:t xml:space="preserve">овного мероприятия планируются </w:t>
      </w:r>
      <w:r w:rsidRPr="003F1198">
        <w:rPr>
          <w:rFonts w:ascii="Times New Roman" w:hAnsi="Times New Roman"/>
          <w:color w:val="000000"/>
          <w:sz w:val="24"/>
          <w:szCs w:val="24"/>
        </w:rPr>
        <w:t>следующие мероприятия: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F1198">
        <w:rPr>
          <w:rFonts w:ascii="Times New Roman" w:hAnsi="Times New Roman"/>
          <w:color w:val="000000"/>
          <w:sz w:val="24"/>
          <w:szCs w:val="24"/>
        </w:rPr>
        <w:t xml:space="preserve">- компенсация расходов по перевозке обучающихся муниципальных общеобразовательных организаций и сопровождающих их лиц на внеклассные мероприятия и </w:t>
      </w:r>
      <w:r w:rsidRPr="003F1198">
        <w:rPr>
          <w:rFonts w:ascii="Times New Roman" w:hAnsi="Times New Roman"/>
          <w:color w:val="000000"/>
          <w:sz w:val="24"/>
          <w:szCs w:val="24"/>
        </w:rPr>
        <w:lastRenderedPageBreak/>
        <w:t>итоговую аттестацию</w:t>
      </w:r>
      <w:r w:rsidR="0019218A">
        <w:rPr>
          <w:rFonts w:ascii="Times New Roman" w:hAnsi="Times New Roman"/>
          <w:color w:val="000000"/>
          <w:sz w:val="24"/>
          <w:szCs w:val="24"/>
        </w:rPr>
        <w:t>;</w:t>
      </w:r>
    </w:p>
    <w:p w:rsidR="00FA6A78" w:rsidRPr="003F1198" w:rsidRDefault="00FA6A78" w:rsidP="003F1198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3F1198">
        <w:rPr>
          <w:rFonts w:ascii="Times New Roman" w:hAnsi="Times New Roman"/>
          <w:color w:val="000000"/>
          <w:sz w:val="24"/>
          <w:szCs w:val="24"/>
        </w:rPr>
        <w:t xml:space="preserve">- компенсация расходов по обеспечению убытков для обеспечения пассажирских перевозок между поселениями в границах муниципального </w:t>
      </w:r>
      <w:r w:rsidR="00090538">
        <w:rPr>
          <w:rFonts w:ascii="Times New Roman" w:hAnsi="Times New Roman"/>
          <w:color w:val="000000"/>
          <w:sz w:val="24"/>
          <w:szCs w:val="24"/>
        </w:rPr>
        <w:t>округ</w:t>
      </w:r>
      <w:r w:rsidRPr="003F1198">
        <w:rPr>
          <w:rFonts w:ascii="Times New Roman" w:hAnsi="Times New Roman"/>
          <w:color w:val="000000"/>
          <w:sz w:val="24"/>
          <w:szCs w:val="24"/>
        </w:rPr>
        <w:t>а</w:t>
      </w:r>
      <w:r w:rsidR="0019218A">
        <w:rPr>
          <w:rFonts w:ascii="Times New Roman" w:hAnsi="Times New Roman"/>
          <w:color w:val="000000"/>
          <w:sz w:val="24"/>
          <w:szCs w:val="24"/>
        </w:rPr>
        <w:t>.</w:t>
      </w:r>
    </w:p>
    <w:p w:rsidR="0019218A" w:rsidRDefault="0019218A" w:rsidP="0019218A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A6A78" w:rsidRPr="0019218A" w:rsidRDefault="0019218A" w:rsidP="0019218A">
      <w:pPr>
        <w:shd w:val="clear" w:color="auto" w:fill="FFFFFF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>
        <w:rPr>
          <w:rFonts w:ascii="Times New Roman" w:eastAsia="Times New Roman" w:hAnsi="Times New Roman" w:cs="Arial"/>
          <w:b/>
          <w:sz w:val="24"/>
          <w:szCs w:val="24"/>
        </w:rPr>
        <w:t>4.</w:t>
      </w:r>
      <w:r w:rsidR="00FA6A78" w:rsidRPr="0019218A">
        <w:rPr>
          <w:rFonts w:ascii="Times New Roman" w:eastAsia="Times New Roman" w:hAnsi="Times New Roman" w:cs="Arial"/>
          <w:b/>
          <w:sz w:val="24"/>
          <w:szCs w:val="24"/>
        </w:rPr>
        <w:t>Ресурсное обеспечение подпрограммы</w:t>
      </w:r>
      <w:r>
        <w:rPr>
          <w:rFonts w:ascii="Times New Roman" w:eastAsia="Times New Roman" w:hAnsi="Times New Roman" w:cs="Arial"/>
          <w:b/>
          <w:sz w:val="24"/>
          <w:szCs w:val="24"/>
        </w:rPr>
        <w:t xml:space="preserve"> №3</w:t>
      </w:r>
    </w:p>
    <w:p w:rsidR="00FA6A78" w:rsidRPr="0019218A" w:rsidRDefault="00FA6A78" w:rsidP="0019218A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9218A">
        <w:rPr>
          <w:rFonts w:ascii="Times New Roman" w:hAnsi="Times New Roman"/>
          <w:color w:val="000000"/>
          <w:sz w:val="24"/>
          <w:szCs w:val="24"/>
        </w:rPr>
        <w:t xml:space="preserve">Финансовое обеспечение подпрограммы осуществляется в пределах бюджетных ассигнований и лимитов </w:t>
      </w:r>
      <w:r w:rsidR="00F04C55" w:rsidRPr="0019218A">
        <w:rPr>
          <w:rFonts w:ascii="Times New Roman" w:hAnsi="Times New Roman"/>
          <w:color w:val="000000"/>
          <w:sz w:val="24"/>
          <w:szCs w:val="24"/>
        </w:rPr>
        <w:t xml:space="preserve">бюджетных обязательств бюджета </w:t>
      </w:r>
      <w:r w:rsidRPr="0019218A">
        <w:rPr>
          <w:rFonts w:ascii="Times New Roman" w:hAnsi="Times New Roman"/>
          <w:color w:val="000000"/>
          <w:sz w:val="24"/>
          <w:szCs w:val="24"/>
        </w:rPr>
        <w:t xml:space="preserve">муниципального </w:t>
      </w:r>
      <w:r w:rsidR="00090538">
        <w:rPr>
          <w:rFonts w:ascii="Times New Roman" w:hAnsi="Times New Roman"/>
          <w:color w:val="000000"/>
          <w:sz w:val="24"/>
          <w:szCs w:val="24"/>
        </w:rPr>
        <w:t>Красногородского</w:t>
      </w:r>
      <w:r w:rsidR="00EC04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90538" w:rsidRPr="0019218A">
        <w:rPr>
          <w:rFonts w:ascii="Times New Roman" w:hAnsi="Times New Roman"/>
          <w:color w:val="000000"/>
          <w:sz w:val="24"/>
          <w:szCs w:val="24"/>
        </w:rPr>
        <w:t>муниципального</w:t>
      </w:r>
      <w:r w:rsidR="00090538">
        <w:rPr>
          <w:rFonts w:ascii="Times New Roman" w:hAnsi="Times New Roman"/>
          <w:color w:val="000000"/>
          <w:sz w:val="24"/>
          <w:szCs w:val="24"/>
        </w:rPr>
        <w:t xml:space="preserve"> округа</w:t>
      </w:r>
      <w:r w:rsidRPr="0019218A">
        <w:rPr>
          <w:rFonts w:ascii="Times New Roman" w:hAnsi="Times New Roman"/>
          <w:color w:val="000000"/>
          <w:sz w:val="24"/>
          <w:szCs w:val="24"/>
        </w:rPr>
        <w:t xml:space="preserve"> на соответствующий финансовый год и плановый период.</w:t>
      </w:r>
    </w:p>
    <w:p w:rsidR="00FA6A78" w:rsidRPr="0019218A" w:rsidRDefault="00FA6A78" w:rsidP="0019218A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9218A">
        <w:rPr>
          <w:rFonts w:ascii="Times New Roman" w:hAnsi="Times New Roman"/>
          <w:color w:val="000000"/>
          <w:sz w:val="24"/>
          <w:szCs w:val="24"/>
        </w:rPr>
        <w:t>Общий объем финансирования подпрограммы на 20</w:t>
      </w:r>
      <w:r w:rsidR="00090538">
        <w:rPr>
          <w:rFonts w:ascii="Times New Roman" w:hAnsi="Times New Roman"/>
          <w:color w:val="000000"/>
          <w:sz w:val="24"/>
          <w:szCs w:val="24"/>
        </w:rPr>
        <w:t>24</w:t>
      </w:r>
      <w:r w:rsidR="008733D2" w:rsidRPr="0019218A">
        <w:rPr>
          <w:rFonts w:ascii="Times New Roman" w:hAnsi="Times New Roman"/>
          <w:color w:val="000000"/>
          <w:sz w:val="24"/>
          <w:szCs w:val="24"/>
        </w:rPr>
        <w:t>–</w:t>
      </w:r>
      <w:r w:rsidRPr="0019218A">
        <w:rPr>
          <w:rFonts w:ascii="Times New Roman" w:hAnsi="Times New Roman"/>
          <w:color w:val="000000"/>
          <w:sz w:val="24"/>
          <w:szCs w:val="24"/>
        </w:rPr>
        <w:t>202</w:t>
      </w:r>
      <w:r w:rsidR="00527011">
        <w:rPr>
          <w:rFonts w:ascii="Times New Roman" w:hAnsi="Times New Roman"/>
          <w:color w:val="000000"/>
          <w:sz w:val="24"/>
          <w:szCs w:val="24"/>
        </w:rPr>
        <w:t>7</w:t>
      </w:r>
      <w:r w:rsidR="00F04C55" w:rsidRPr="0019218A">
        <w:rPr>
          <w:rFonts w:ascii="Times New Roman" w:hAnsi="Times New Roman"/>
          <w:color w:val="000000"/>
          <w:sz w:val="24"/>
          <w:szCs w:val="24"/>
        </w:rPr>
        <w:t xml:space="preserve"> годы</w:t>
      </w:r>
      <w:r w:rsidRPr="0019218A">
        <w:rPr>
          <w:rFonts w:ascii="Times New Roman" w:hAnsi="Times New Roman"/>
          <w:color w:val="000000"/>
          <w:sz w:val="24"/>
          <w:szCs w:val="24"/>
        </w:rPr>
        <w:t xml:space="preserve"> составит </w:t>
      </w:r>
      <w:r w:rsidR="00C50555">
        <w:rPr>
          <w:rFonts w:ascii="Times New Roman" w:hAnsi="Times New Roman"/>
          <w:color w:val="000000"/>
          <w:sz w:val="24"/>
          <w:szCs w:val="24"/>
        </w:rPr>
        <w:t>24 </w:t>
      </w:r>
      <w:r w:rsidR="00222643">
        <w:rPr>
          <w:rFonts w:ascii="Times New Roman" w:hAnsi="Times New Roman"/>
          <w:color w:val="000000"/>
          <w:sz w:val="24"/>
          <w:szCs w:val="24"/>
        </w:rPr>
        <w:t>052</w:t>
      </w:r>
      <w:r w:rsidR="00C50555">
        <w:rPr>
          <w:rFonts w:ascii="Times New Roman" w:hAnsi="Times New Roman"/>
          <w:color w:val="000000"/>
          <w:sz w:val="24"/>
          <w:szCs w:val="24"/>
        </w:rPr>
        <w:t>,</w:t>
      </w:r>
      <w:r w:rsidR="00222643">
        <w:rPr>
          <w:rFonts w:ascii="Times New Roman" w:hAnsi="Times New Roman"/>
          <w:color w:val="000000"/>
          <w:sz w:val="24"/>
          <w:szCs w:val="24"/>
        </w:rPr>
        <w:t>9</w:t>
      </w:r>
      <w:r w:rsidR="00C5055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50555">
        <w:rPr>
          <w:rFonts w:ascii="Times New Roman" w:hAnsi="Times New Roman"/>
          <w:color w:val="000000"/>
          <w:sz w:val="24"/>
          <w:szCs w:val="24"/>
        </w:rPr>
        <w:t>тыс</w:t>
      </w:r>
      <w:r w:rsidRPr="0019218A">
        <w:rPr>
          <w:rFonts w:ascii="Times New Roman" w:hAnsi="Times New Roman"/>
          <w:color w:val="000000"/>
          <w:sz w:val="24"/>
          <w:szCs w:val="24"/>
        </w:rPr>
        <w:t>. рублей, в том числе: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1701"/>
        <w:gridCol w:w="1701"/>
      </w:tblGrid>
      <w:tr w:rsidR="00527011" w:rsidRPr="009B3EA0" w:rsidTr="0056663E">
        <w:tc>
          <w:tcPr>
            <w:tcW w:w="2235" w:type="dxa"/>
          </w:tcPr>
          <w:p w:rsidR="00527011" w:rsidRPr="009B3EA0" w:rsidRDefault="00527011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EA0">
              <w:rPr>
                <w:rFonts w:ascii="Times New Roman" w:hAnsi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984" w:type="dxa"/>
          </w:tcPr>
          <w:p w:rsidR="00527011" w:rsidRPr="009B3EA0" w:rsidRDefault="00527011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EA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</w:tcPr>
          <w:p w:rsidR="00527011" w:rsidRPr="009B3EA0" w:rsidRDefault="00527011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B3EA0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:rsidR="00527011" w:rsidRPr="009B3EA0" w:rsidRDefault="00527011" w:rsidP="003C333C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527011" w:rsidTr="0056663E">
        <w:tc>
          <w:tcPr>
            <w:tcW w:w="2235" w:type="dxa"/>
          </w:tcPr>
          <w:p w:rsidR="00527011" w:rsidRPr="009B3EA0" w:rsidRDefault="00222643" w:rsidP="00222643">
            <w:pPr>
              <w:widowControl w:val="0"/>
              <w:autoSpaceDE w:val="0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  <w:r w:rsidR="00C50555"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="00527011"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26</w:t>
            </w:r>
            <w:r w:rsidR="00527011">
              <w:rPr>
                <w:rFonts w:ascii="Times New Roman" w:eastAsia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984" w:type="dxa"/>
          </w:tcPr>
          <w:p w:rsidR="00527011" w:rsidRPr="00BD2117" w:rsidRDefault="00C50555" w:rsidP="000905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8 756,2</w:t>
            </w:r>
          </w:p>
        </w:tc>
        <w:tc>
          <w:tcPr>
            <w:tcW w:w="1701" w:type="dxa"/>
          </w:tcPr>
          <w:p w:rsidR="00527011" w:rsidRPr="00BD2117" w:rsidRDefault="00C50555" w:rsidP="000905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6 185,0</w:t>
            </w:r>
          </w:p>
        </w:tc>
        <w:tc>
          <w:tcPr>
            <w:tcW w:w="1701" w:type="dxa"/>
          </w:tcPr>
          <w:p w:rsidR="00527011" w:rsidRPr="00BD2117" w:rsidRDefault="00C50555" w:rsidP="000905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6 185,0</w:t>
            </w:r>
          </w:p>
        </w:tc>
      </w:tr>
    </w:tbl>
    <w:p w:rsidR="00FA6A78" w:rsidRDefault="00FA6A78" w:rsidP="00FA6A78">
      <w:pPr>
        <w:widowControl w:val="0"/>
        <w:autoSpaceDE w:val="0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FA6A78" w:rsidRDefault="00FA6A78" w:rsidP="00FA6A78">
      <w:pPr>
        <w:widowControl w:val="0"/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5. Ожидаемые результаты реализации подпрограммы</w:t>
      </w:r>
      <w:r w:rsidR="00E70667">
        <w:rPr>
          <w:rFonts w:ascii="Times New Roman" w:eastAsia="Times New Roman" w:hAnsi="Times New Roman"/>
          <w:b/>
          <w:sz w:val="24"/>
          <w:szCs w:val="24"/>
        </w:rPr>
        <w:t xml:space="preserve"> №3</w:t>
      </w:r>
    </w:p>
    <w:p w:rsidR="00FA6A78" w:rsidRDefault="00FA6A78" w:rsidP="0019218A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19218A">
        <w:rPr>
          <w:rFonts w:ascii="Times New Roman" w:hAnsi="Times New Roman"/>
          <w:color w:val="000000"/>
          <w:sz w:val="24"/>
          <w:szCs w:val="24"/>
        </w:rPr>
        <w:t>Реализация Подпрограммы будет способствовать:</w:t>
      </w:r>
    </w:p>
    <w:p w:rsidR="00FA6A78" w:rsidRDefault="00FA6A78" w:rsidP="0019218A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повышению качества и безопасности муниципальных автомобильных пассажирских перевозок за счет увеличения количества комфортабельного автомобильного транспорта общего пользования </w:t>
      </w:r>
    </w:p>
    <w:p w:rsidR="00FA6A78" w:rsidRDefault="00FA6A78" w:rsidP="0019218A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обеспечение равной доступности транспортных услуг всем слоям населения, включая льготников всех категорий на территории </w:t>
      </w:r>
      <w:r w:rsidR="002404E0">
        <w:rPr>
          <w:rFonts w:ascii="Times New Roman" w:hAnsi="Times New Roman"/>
          <w:color w:val="000000"/>
          <w:sz w:val="24"/>
          <w:szCs w:val="24"/>
        </w:rPr>
        <w:t>округ</w:t>
      </w:r>
      <w:r>
        <w:rPr>
          <w:rFonts w:ascii="Times New Roman" w:hAnsi="Times New Roman"/>
          <w:color w:val="000000"/>
          <w:sz w:val="24"/>
          <w:szCs w:val="24"/>
        </w:rPr>
        <w:t>а;</w:t>
      </w:r>
    </w:p>
    <w:p w:rsidR="00FA6A78" w:rsidRDefault="00FA6A78" w:rsidP="0019218A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увеличение количества перевозимых пассажиров;</w:t>
      </w:r>
    </w:p>
    <w:p w:rsidR="00FA6A78" w:rsidRDefault="00FA6A78" w:rsidP="0019218A">
      <w:pPr>
        <w:widowControl w:val="0"/>
        <w:autoSpaceDE w:val="0"/>
        <w:ind w:firstLine="851"/>
        <w:jc w:val="both"/>
        <w:rPr>
          <w:rFonts w:ascii="Times New Roman" w:hAnsi="Times New Roman"/>
          <w:color w:val="000000"/>
          <w:sz w:val="24"/>
          <w:szCs w:val="24"/>
        </w:rPr>
        <w:sectPr w:rsidR="00FA6A78" w:rsidSect="0092200D">
          <w:pgSz w:w="11906" w:h="16800"/>
          <w:pgMar w:top="568" w:right="851" w:bottom="426" w:left="1259" w:header="720" w:footer="720" w:gutter="0"/>
          <w:cols w:space="720"/>
          <w:docGrid w:linePitch="600" w:charSpace="36864"/>
        </w:sectPr>
      </w:pPr>
      <w:r>
        <w:rPr>
          <w:rFonts w:ascii="Times New Roman" w:hAnsi="Times New Roman"/>
          <w:color w:val="000000"/>
          <w:sz w:val="24"/>
          <w:szCs w:val="24"/>
        </w:rPr>
        <w:t>- увеличение объемов транспортных работ автомобильным пассажирским транспортом общего пользования на регулярных внут</w:t>
      </w:r>
      <w:r w:rsidR="00C63625">
        <w:rPr>
          <w:rFonts w:ascii="Times New Roman" w:hAnsi="Times New Roman"/>
          <w:color w:val="000000"/>
          <w:sz w:val="24"/>
          <w:szCs w:val="24"/>
        </w:rPr>
        <w:t>рирайонных автобусных маршрутах</w:t>
      </w:r>
      <w:r w:rsidR="0019218A">
        <w:rPr>
          <w:rFonts w:ascii="Times New Roman" w:hAnsi="Times New Roman"/>
          <w:color w:val="000000"/>
          <w:sz w:val="24"/>
          <w:szCs w:val="24"/>
        </w:rPr>
        <w:t>.</w:t>
      </w:r>
    </w:p>
    <w:p w:rsidR="00C02082" w:rsidRDefault="00C02082" w:rsidP="0004251A">
      <w:pPr>
        <w:rPr>
          <w:rFonts w:ascii="Times New Roman" w:hAnsi="Times New Roman"/>
        </w:rPr>
      </w:pPr>
    </w:p>
    <w:p w:rsidR="00C02082" w:rsidRPr="00C42864" w:rsidRDefault="00C02082" w:rsidP="00C02082">
      <w:pPr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2864">
        <w:rPr>
          <w:rFonts w:ascii="Times New Roman" w:hAnsi="Times New Roman"/>
          <w:b/>
          <w:bCs/>
          <w:color w:val="000000"/>
          <w:sz w:val="24"/>
          <w:szCs w:val="24"/>
        </w:rPr>
        <w:t>СВЕДЕНИЯО СОСТАВЕ И ЗНАЧЕНИЯХ ЦЕЛЕВЫХ ПОКАЗАТЕЛЕЙ</w:t>
      </w:r>
    </w:p>
    <w:p w:rsidR="00C02082" w:rsidRPr="00C42864" w:rsidRDefault="00C02082" w:rsidP="00C02082">
      <w:pPr>
        <w:widowControl w:val="0"/>
        <w:autoSpaceDE w:val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C42864">
        <w:rPr>
          <w:rFonts w:ascii="Times New Roman" w:hAnsi="Times New Roman"/>
          <w:b/>
          <w:bCs/>
          <w:color w:val="000000"/>
          <w:sz w:val="24"/>
          <w:szCs w:val="24"/>
        </w:rPr>
        <w:t>МУНИЦИПАЛЬНОЙ ПРОГРАММЫ</w:t>
      </w:r>
    </w:p>
    <w:p w:rsidR="00C02082" w:rsidRDefault="00C02082" w:rsidP="00C02082">
      <w:pPr>
        <w:widowControl w:val="0"/>
        <w:autoSpaceDE w:val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</w:rPr>
        <w:t>Развитие транспортного обслуживания населения на территории Красногородск</w:t>
      </w:r>
      <w:r w:rsidR="002404E0">
        <w:rPr>
          <w:rFonts w:ascii="Times New Roman" w:hAnsi="Times New Roman"/>
        </w:rPr>
        <w:t>ого</w:t>
      </w:r>
      <w:r w:rsidR="004F2EC8">
        <w:rPr>
          <w:rFonts w:ascii="Times New Roman" w:hAnsi="Times New Roman"/>
        </w:rPr>
        <w:t xml:space="preserve"> </w:t>
      </w:r>
      <w:r w:rsidR="002404E0">
        <w:rPr>
          <w:rFonts w:ascii="Times New Roman" w:hAnsi="Times New Roman"/>
        </w:rPr>
        <w:t>муниципального округа</w:t>
      </w:r>
    </w:p>
    <w:p w:rsidR="00C02082" w:rsidRDefault="00C02082" w:rsidP="00C02082">
      <w:pPr>
        <w:widowControl w:val="0"/>
        <w:autoSpaceDE w:val="0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1545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985"/>
        <w:gridCol w:w="1276"/>
        <w:gridCol w:w="1275"/>
        <w:gridCol w:w="1276"/>
        <w:gridCol w:w="1134"/>
        <w:gridCol w:w="1276"/>
        <w:gridCol w:w="1063"/>
        <w:gridCol w:w="1063"/>
      </w:tblGrid>
      <w:tr w:rsidR="00C02082" w:rsidRPr="00634FB8" w:rsidTr="004754C9">
        <w:trPr>
          <w:trHeight w:val="241"/>
          <w:tblHeader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Pr="00634FB8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Pr="00634FB8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Pr="00634FB8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83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82" w:rsidRPr="00634FB8" w:rsidRDefault="00C02082" w:rsidP="004C64B0">
            <w:pPr>
              <w:widowControl w:val="0"/>
              <w:autoSpaceDE w:val="0"/>
              <w:jc w:val="center"/>
            </w:pPr>
            <w:r w:rsidRPr="00634FB8">
              <w:rPr>
                <w:rFonts w:ascii="Times New Roman" w:hAnsi="Times New Roman"/>
                <w:sz w:val="20"/>
                <w:szCs w:val="20"/>
              </w:rPr>
              <w:t>Значения целевых показателей</w:t>
            </w:r>
          </w:p>
        </w:tc>
      </w:tr>
      <w:tr w:rsidR="00C42864" w:rsidRPr="00634FB8" w:rsidTr="00333E49">
        <w:trPr>
          <w:trHeight w:val="239"/>
          <w:tblHeader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20</w:t>
            </w:r>
            <w:r w:rsidR="002404E0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2404E0">
            <w:pPr>
              <w:widowControl w:val="0"/>
              <w:autoSpaceDE w:val="0"/>
              <w:jc w:val="center"/>
            </w:pPr>
            <w:r w:rsidRPr="00634FB8">
              <w:rPr>
                <w:rFonts w:ascii="Times New Roman" w:hAnsi="Times New Roman"/>
                <w:sz w:val="20"/>
                <w:szCs w:val="20"/>
              </w:rPr>
              <w:t>202</w:t>
            </w:r>
            <w:r w:rsidR="002404E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2404E0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BD2117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864" w:rsidRPr="00634FB8" w:rsidTr="004754C9">
        <w:trPr>
          <w:trHeight w:val="231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6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</w:pPr>
            <w:r w:rsidRPr="00634F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C42864" w:rsidRPr="00634FB8" w:rsidTr="00FA6BB5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4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5C55BF">
            <w:pPr>
              <w:widowControl w:val="0"/>
              <w:autoSpaceDE w:val="0"/>
              <w:jc w:val="center"/>
            </w:pPr>
            <w:r w:rsidRPr="00634FB8">
              <w:rPr>
                <w:rFonts w:ascii="Times New Roman" w:hAnsi="Times New Roman"/>
                <w:sz w:val="20"/>
                <w:szCs w:val="20"/>
              </w:rPr>
              <w:t>Муниципальная программа « Развитие транспортного обслуживания населения на территории Красногородск</w:t>
            </w:r>
            <w:r w:rsidR="005C55BF">
              <w:rPr>
                <w:rFonts w:ascii="Times New Roman" w:hAnsi="Times New Roman"/>
                <w:sz w:val="20"/>
                <w:szCs w:val="20"/>
              </w:rPr>
              <w:t>ого</w:t>
            </w:r>
            <w:r w:rsidR="00EC04E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C55BF" w:rsidRPr="00634FB8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r w:rsidR="005C55BF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</w:tr>
      <w:tr w:rsidR="00C42864" w:rsidRPr="00634FB8" w:rsidTr="00333E49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2404E0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834811" w:rsidP="00C42864">
            <w:pPr>
              <w:widowControl w:val="0"/>
              <w:autoSpaceDE w:val="0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834811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4F2EC8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864" w:rsidRPr="00634FB8" w:rsidTr="00FA6BB5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4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5C55BF">
            <w:pPr>
              <w:widowControl w:val="0"/>
              <w:autoSpaceDE w:val="0"/>
              <w:jc w:val="center"/>
            </w:pPr>
            <w:r w:rsidRPr="00634FB8">
              <w:rPr>
                <w:rFonts w:ascii="Times New Roman" w:hAnsi="Times New Roman"/>
                <w:sz w:val="20"/>
                <w:szCs w:val="20"/>
              </w:rPr>
              <w:t xml:space="preserve">Подпрограмма 1 «Сохранение и развитие автомобильных дорог общего пользования местного значения в </w:t>
            </w:r>
            <w:r w:rsidR="005C55BF" w:rsidRPr="00634FB8">
              <w:rPr>
                <w:rFonts w:ascii="Times New Roman" w:hAnsi="Times New Roman"/>
                <w:sz w:val="20"/>
                <w:szCs w:val="20"/>
              </w:rPr>
              <w:t>Красногородск</w:t>
            </w:r>
            <w:r w:rsidR="005C55BF">
              <w:rPr>
                <w:rFonts w:ascii="Times New Roman" w:hAnsi="Times New Roman"/>
                <w:sz w:val="20"/>
                <w:szCs w:val="20"/>
              </w:rPr>
              <w:t>ом</w:t>
            </w:r>
            <w:r w:rsidR="005C55BF" w:rsidRPr="00634FB8">
              <w:rPr>
                <w:rFonts w:ascii="Times New Roman" w:hAnsi="Times New Roman"/>
                <w:sz w:val="20"/>
                <w:szCs w:val="20"/>
              </w:rPr>
              <w:t xml:space="preserve"> муниципально</w:t>
            </w:r>
            <w:r w:rsidR="005C55BF">
              <w:rPr>
                <w:rFonts w:ascii="Times New Roman" w:hAnsi="Times New Roman"/>
                <w:sz w:val="20"/>
                <w:szCs w:val="20"/>
              </w:rPr>
              <w:t>м округе</w:t>
            </w:r>
          </w:p>
        </w:tc>
      </w:tr>
      <w:tr w:rsidR="00C42864" w:rsidRPr="00634FB8" w:rsidTr="00333E49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Доля площади автомобильных дорог общего пользования местного зна</w:t>
            </w:r>
            <w:r w:rsidR="00C32FBC">
              <w:rPr>
                <w:rFonts w:ascii="Times New Roman" w:hAnsi="Times New Roman"/>
                <w:sz w:val="20"/>
                <w:szCs w:val="20"/>
              </w:rPr>
              <w:t>чения, дворовых территорий и про</w:t>
            </w:r>
            <w:r w:rsidRPr="00634FB8">
              <w:rPr>
                <w:rFonts w:ascii="Times New Roman" w:hAnsi="Times New Roman"/>
                <w:sz w:val="20"/>
                <w:szCs w:val="20"/>
              </w:rPr>
              <w:t>ездов к ним, приведенных в нормативное состояние, в сравнении с предшествующим годом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834811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834811" w:rsidP="00C42864">
            <w:pPr>
              <w:widowControl w:val="0"/>
              <w:autoSpaceDE w:val="0"/>
              <w:jc w:val="center"/>
            </w:pPr>
            <w: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834811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4F2EC8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42864" w:rsidRPr="00634FB8" w:rsidTr="00FA6BB5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4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</w:pPr>
            <w:r w:rsidRPr="00634FB8">
              <w:rPr>
                <w:rFonts w:ascii="Times New Roman" w:hAnsi="Times New Roman"/>
                <w:sz w:val="20"/>
                <w:szCs w:val="20"/>
              </w:rPr>
              <w:t>Подпрограмма 2 «Повышение безопасности дорожного движения»»</w:t>
            </w:r>
          </w:p>
        </w:tc>
      </w:tr>
      <w:tr w:rsidR="00C42864" w:rsidRPr="00634FB8" w:rsidTr="00333E49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Количество ДТП, совершение которых было вызвано нарушением ПДД со стороны пешеходов, от общего количества ДТП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</w:pPr>
            <w:r w:rsidRPr="00634FB8">
              <w:t>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4F2EC8" w:rsidP="00C42864">
            <w:pPr>
              <w:jc w:val="center"/>
            </w:pPr>
            <w:r>
              <w:t>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jc w:val="center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jc w:val="center"/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jc w:val="center"/>
            </w:pPr>
          </w:p>
        </w:tc>
      </w:tr>
      <w:tr w:rsidR="00C42864" w:rsidRPr="00634FB8" w:rsidTr="00FA6BB5">
        <w:trPr>
          <w:trHeight w:val="239"/>
        </w:trPr>
        <w:tc>
          <w:tcPr>
            <w:tcW w:w="154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C42864" w:rsidP="005C55BF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 xml:space="preserve">Подпрограмма 3 «Совершенствование транспортного обслуживания населения на территории </w:t>
            </w:r>
            <w:r w:rsidR="005C55BF" w:rsidRPr="00634FB8">
              <w:rPr>
                <w:rFonts w:ascii="Times New Roman" w:hAnsi="Times New Roman"/>
                <w:sz w:val="20"/>
                <w:szCs w:val="20"/>
              </w:rPr>
              <w:t>Красногородск</w:t>
            </w:r>
            <w:r w:rsidR="005C55BF">
              <w:rPr>
                <w:rFonts w:ascii="Times New Roman" w:hAnsi="Times New Roman"/>
                <w:sz w:val="20"/>
                <w:szCs w:val="20"/>
              </w:rPr>
              <w:t>ого</w:t>
            </w:r>
            <w:r w:rsidR="005C55BF" w:rsidRPr="00634FB8"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  <w:r w:rsidR="005C55BF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</w:tr>
      <w:tr w:rsidR="00C42864" w:rsidRPr="00634FB8" w:rsidTr="00333E49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Количество учеников, перевезенных на внеклассные мероприятия и итоговую аттестацию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C42864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4FB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0D449F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634FB8" w:rsidRDefault="000D449F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42864" w:rsidRPr="004122B0" w:rsidRDefault="000D449F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634FB8" w:rsidRDefault="004F2EC8" w:rsidP="00C42864">
            <w:pPr>
              <w:widowControl w:val="0"/>
              <w:autoSpaceDE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4122B0" w:rsidRDefault="00C42864" w:rsidP="00C428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4122B0" w:rsidRDefault="00C42864" w:rsidP="00C428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42864" w:rsidRPr="004122B0" w:rsidRDefault="00C42864" w:rsidP="00C4286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02082" w:rsidRDefault="00C02082" w:rsidP="00C02082"/>
    <w:p w:rsidR="00C02082" w:rsidRDefault="00C02082" w:rsidP="00C02082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4122B0" w:rsidRDefault="004122B0" w:rsidP="00C02082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sectPr w:rsidR="004122B0" w:rsidSect="00855CD3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C42864" w:rsidRDefault="00C42864" w:rsidP="00C02082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C42864" w:rsidRDefault="00C42864" w:rsidP="00C42864">
      <w:pPr>
        <w:widowControl w:val="0"/>
        <w:autoSpaceDE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ПЕРЕЧЕНЬ ОСНОВНЫХ МЕРОПРИЯТИЙ МУНИЦИПАЛЬНОЙ ПРОГРАММЫ</w:t>
      </w:r>
    </w:p>
    <w:p w:rsidR="00C42864" w:rsidRDefault="00C42864" w:rsidP="00C02082">
      <w:pPr>
        <w:ind w:firstLine="709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</w:rPr>
        <w:t xml:space="preserve">Развитие транспортного обслуживания населения на территории </w:t>
      </w:r>
      <w:r w:rsidR="00C32FBC" w:rsidRPr="00634FB8">
        <w:rPr>
          <w:rFonts w:ascii="Times New Roman" w:hAnsi="Times New Roman"/>
          <w:sz w:val="20"/>
          <w:szCs w:val="20"/>
        </w:rPr>
        <w:t>Красногородск</w:t>
      </w:r>
      <w:r w:rsidR="00C32FBC">
        <w:rPr>
          <w:rFonts w:ascii="Times New Roman" w:hAnsi="Times New Roman"/>
          <w:sz w:val="20"/>
          <w:szCs w:val="20"/>
        </w:rPr>
        <w:t>ого</w:t>
      </w:r>
      <w:r w:rsidR="00C32FBC" w:rsidRPr="00634FB8">
        <w:rPr>
          <w:rFonts w:ascii="Times New Roman" w:hAnsi="Times New Roman"/>
          <w:sz w:val="20"/>
          <w:szCs w:val="20"/>
        </w:rPr>
        <w:t xml:space="preserve"> муниципального</w:t>
      </w:r>
      <w:r w:rsidR="00C32FBC">
        <w:rPr>
          <w:rFonts w:ascii="Times New Roman" w:hAnsi="Times New Roman"/>
          <w:sz w:val="20"/>
          <w:szCs w:val="20"/>
        </w:rPr>
        <w:t xml:space="preserve"> округа</w:t>
      </w:r>
    </w:p>
    <w:tbl>
      <w:tblPr>
        <w:tblW w:w="1462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8"/>
        <w:gridCol w:w="2621"/>
        <w:gridCol w:w="1843"/>
        <w:gridCol w:w="5670"/>
        <w:gridCol w:w="3997"/>
      </w:tblGrid>
      <w:tr w:rsidR="00C02082" w:rsidTr="004122B0">
        <w:trPr>
          <w:trHeight w:val="1926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№</w:t>
            </w:r>
          </w:p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02082" w:rsidRDefault="00C02082" w:rsidP="004C64B0">
            <w:pPr>
              <w:widowControl w:val="0"/>
              <w:autoSpaceDE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C02082" w:rsidTr="004122B0">
        <w:trPr>
          <w:trHeight w:val="24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  <w:jc w:val="center"/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02082" w:rsidTr="004122B0">
        <w:trPr>
          <w:trHeight w:val="27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4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82" w:rsidRDefault="00C02082" w:rsidP="00C32FBC">
            <w:pPr>
              <w:widowControl w:val="0"/>
              <w:autoSpaceDE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«Сохранение и развитие автомобильных дорог общего пользования местного значения в </w:t>
            </w:r>
            <w:r w:rsidR="00C32FBC" w:rsidRPr="00634FB8">
              <w:rPr>
                <w:rFonts w:ascii="Times New Roman" w:hAnsi="Times New Roman"/>
                <w:sz w:val="20"/>
                <w:szCs w:val="20"/>
              </w:rPr>
              <w:t>Красногородск</w:t>
            </w:r>
            <w:r w:rsidR="00C32FBC">
              <w:rPr>
                <w:rFonts w:ascii="Times New Roman" w:hAnsi="Times New Roman"/>
                <w:sz w:val="20"/>
                <w:szCs w:val="20"/>
              </w:rPr>
              <w:t>ом</w:t>
            </w:r>
            <w:r w:rsidR="00C32FBC" w:rsidRPr="00634FB8">
              <w:rPr>
                <w:rFonts w:ascii="Times New Roman" w:hAnsi="Times New Roman"/>
                <w:sz w:val="20"/>
                <w:szCs w:val="20"/>
              </w:rPr>
              <w:t xml:space="preserve"> муниципально</w:t>
            </w:r>
            <w:r w:rsidR="00C32FBC">
              <w:rPr>
                <w:rFonts w:ascii="Times New Roman" w:hAnsi="Times New Roman"/>
                <w:sz w:val="20"/>
                <w:szCs w:val="20"/>
              </w:rPr>
              <w:t>м округе</w:t>
            </w:r>
          </w:p>
        </w:tc>
      </w:tr>
      <w:tr w:rsidR="006F3FC3" w:rsidTr="004122B0">
        <w:trPr>
          <w:trHeight w:val="239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«Реконструкция автомобильных дорог общего пользования местного знач</w:t>
            </w:r>
            <w:r w:rsidR="00C32FBC">
              <w:rPr>
                <w:rFonts w:ascii="Times New Roman" w:hAnsi="Times New Roman"/>
                <w:color w:val="000000"/>
                <w:sz w:val="20"/>
                <w:szCs w:val="20"/>
              </w:rPr>
              <w:t>ения в муниципальном округе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Красногородского </w:t>
            </w:r>
            <w:r w:rsidR="00C32FBC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Сохранение и развитие автомобильных дорог общего пользования местного значения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3FC3" w:rsidRDefault="006F3FC3" w:rsidP="003D6C1C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F3FC3" w:rsidRDefault="006F3FC3" w:rsidP="00C3233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C32FB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  <w:p w:rsidR="006F3FC3" w:rsidRDefault="00C32FBC" w:rsidP="00C3233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  <w:p w:rsidR="006F3FC3" w:rsidRDefault="00C32FBC" w:rsidP="00C3233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  <w:p w:rsidR="00BD2117" w:rsidRPr="00BD2117" w:rsidRDefault="00BD2117" w:rsidP="00BD2117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– 1 да/нет</w:t>
            </w:r>
          </w:p>
        </w:tc>
      </w:tr>
      <w:tr w:rsidR="006F3FC3" w:rsidTr="006F3FC3">
        <w:trPr>
          <w:trHeight w:val="239"/>
        </w:trPr>
        <w:tc>
          <w:tcPr>
            <w:tcW w:w="498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Доля площади автомобильных дорог общего пользования местного значения, дворовых территорий и приездов к ним, приведенных в нормативное состояние, в сравнении с предшествующим годом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F3FC3" w:rsidRDefault="00C32FBC" w:rsidP="00C3233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– 4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  <w:p w:rsidR="006F3FC3" w:rsidRDefault="00C32FBC" w:rsidP="00417FCA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="00FA5B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>5 %</w:t>
            </w:r>
          </w:p>
          <w:p w:rsidR="006F3FC3" w:rsidRDefault="00C32FBC" w:rsidP="00FA5BFE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FA5BFE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%</w:t>
            </w:r>
          </w:p>
          <w:p w:rsidR="00BD2117" w:rsidRPr="00BD2117" w:rsidRDefault="00BD2117" w:rsidP="00BD2117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–7 %</w:t>
            </w:r>
          </w:p>
        </w:tc>
      </w:tr>
      <w:tr w:rsidR="006F3FC3" w:rsidTr="006F3FC3">
        <w:trPr>
          <w:trHeight w:val="23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«Строительство автомобильных дорог общего пользования местного знач</w:t>
            </w:r>
            <w:r w:rsidR="00C32FBC">
              <w:rPr>
                <w:rFonts w:ascii="Times New Roman" w:hAnsi="Times New Roman"/>
                <w:color w:val="000000"/>
                <w:sz w:val="20"/>
                <w:szCs w:val="20"/>
              </w:rPr>
              <w:t>ения в муниципальном округе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C32FBC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Повышение качества сети автомобильных дорог общего пользования местного значения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FA5BFE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- 1 да/нет</w:t>
            </w:r>
          </w:p>
          <w:p w:rsidR="006F3FC3" w:rsidRDefault="00FA5BFE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  <w:p w:rsidR="006F3FC3" w:rsidRDefault="00FA5BFE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  <w:p w:rsidR="00BD2117" w:rsidRPr="00C3233B" w:rsidRDefault="00BD2117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– 1 да/нет</w:t>
            </w:r>
          </w:p>
        </w:tc>
      </w:tr>
      <w:tr w:rsidR="006F3FC3" w:rsidTr="006F3FC3">
        <w:trPr>
          <w:trHeight w:val="23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Доля дорожно-транспортных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условий, в общем количестве дорожно-транспортных происшествий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3D6C1C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6F3FC3" w:rsidRDefault="00FA5BFE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2024</w:t>
            </w:r>
            <w:r w:rsidR="006F3FC3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>0 %</w:t>
            </w:r>
          </w:p>
          <w:p w:rsidR="006F3FC3" w:rsidRDefault="006F3FC3" w:rsidP="00B7042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233B">
              <w:rPr>
                <w:rFonts w:ascii="Times New Roman" w:hAnsi="Times New Roman"/>
                <w:sz w:val="20"/>
                <w:szCs w:val="20"/>
              </w:rPr>
              <w:t>202</w:t>
            </w:r>
            <w:r w:rsidR="00FA5BF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0 %</w:t>
            </w:r>
          </w:p>
          <w:p w:rsidR="006F3FC3" w:rsidRDefault="00FA5BFE" w:rsidP="00B7042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0 %</w:t>
            </w:r>
          </w:p>
          <w:p w:rsidR="006F3FC3" w:rsidRDefault="00BD2117" w:rsidP="00B7042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–0 %</w:t>
            </w:r>
          </w:p>
          <w:p w:rsidR="006F3FC3" w:rsidRPr="00C3233B" w:rsidRDefault="006F3FC3" w:rsidP="00B70429">
            <w:pPr>
              <w:widowControl w:val="0"/>
              <w:autoSpaceDE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2082" w:rsidTr="006F3FC3">
        <w:trPr>
          <w:trHeight w:val="273"/>
        </w:trPr>
        <w:tc>
          <w:tcPr>
            <w:tcW w:w="49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14131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</w:tr>
      <w:tr w:rsidR="006F3FC3" w:rsidTr="004122B0">
        <w:trPr>
          <w:trHeight w:val="1187"/>
        </w:trPr>
        <w:tc>
          <w:tcPr>
            <w:tcW w:w="498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«Повышение безопасности дорожного движения»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F3FC3" w:rsidRDefault="00C32FBC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Улучшение качества организации безопасности дорожного движения в муниципальном образовании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3FC3" w:rsidRDefault="00FA5BFE" w:rsidP="003D6C1C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-</w:t>
            </w:r>
            <w:r w:rsidR="00F65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>1 да/нет</w:t>
            </w:r>
          </w:p>
          <w:p w:rsidR="006F3FC3" w:rsidRDefault="00FA5BFE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  <w:p w:rsidR="006F3FC3" w:rsidRDefault="00FA5BFE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  <w:p w:rsidR="00BD2117" w:rsidRDefault="00BD2117" w:rsidP="004C64B0">
            <w:pPr>
              <w:widowControl w:val="0"/>
              <w:autoSpaceDE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– 1 да/нет</w:t>
            </w:r>
          </w:p>
        </w:tc>
      </w:tr>
      <w:tr w:rsidR="006F3FC3" w:rsidTr="004122B0">
        <w:trPr>
          <w:trHeight w:val="239"/>
        </w:trPr>
        <w:tc>
          <w:tcPr>
            <w:tcW w:w="49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Количество детей, пострадавших в результате ДТП по собственной неосторожности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B93">
              <w:rPr>
                <w:rFonts w:ascii="Times New Roman" w:hAnsi="Times New Roman"/>
                <w:sz w:val="20"/>
                <w:szCs w:val="20"/>
              </w:rPr>
              <w:t>202</w:t>
            </w:r>
            <w:r w:rsidR="00FA5BFE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B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6F3FC3" w:rsidRDefault="006F3FC3" w:rsidP="00B7042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30B93">
              <w:rPr>
                <w:rFonts w:ascii="Times New Roman" w:hAnsi="Times New Roman"/>
                <w:sz w:val="20"/>
                <w:szCs w:val="20"/>
              </w:rPr>
              <w:t>202</w:t>
            </w:r>
            <w:r w:rsidR="00FA5BFE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330B9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..</w:t>
            </w:r>
          </w:p>
          <w:p w:rsidR="006F3FC3" w:rsidRDefault="00FA5BFE" w:rsidP="00B7042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0 чел.</w:t>
            </w:r>
          </w:p>
          <w:p w:rsidR="00BD2117" w:rsidRDefault="00BD2117" w:rsidP="00BD2117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– 0 чел.</w:t>
            </w:r>
          </w:p>
          <w:p w:rsidR="00BD2117" w:rsidRPr="00C3233B" w:rsidRDefault="00BD2117" w:rsidP="00B7042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6F3FC3" w:rsidTr="004122B0">
        <w:trPr>
          <w:trHeight w:val="239"/>
        </w:trPr>
        <w:tc>
          <w:tcPr>
            <w:tcW w:w="49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Количество мест концентрации ДТП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F3FC3" w:rsidRDefault="006F3FC3" w:rsidP="00B7042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2B0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2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 ед.</w:t>
            </w:r>
          </w:p>
          <w:p w:rsidR="00FA5BFE" w:rsidRDefault="006F3FC3" w:rsidP="00B7042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– 0 ед.</w:t>
            </w:r>
          </w:p>
          <w:p w:rsidR="006D76C3" w:rsidRDefault="00FA5BFE" w:rsidP="00B70429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– 0 ед</w:t>
            </w:r>
          </w:p>
          <w:p w:rsidR="006F3FC3" w:rsidRPr="004122B0" w:rsidRDefault="006D76C3" w:rsidP="006D76C3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– 0 ед</w:t>
            </w:r>
            <w:r w:rsidR="00FA5BFE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6F3FC3" w:rsidTr="004122B0">
        <w:trPr>
          <w:trHeight w:val="239"/>
        </w:trPr>
        <w:tc>
          <w:tcPr>
            <w:tcW w:w="498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4. Количество ДТП, совершение которых было вызвано нарушением ПДД со стороны пешеходов, от общего количества ДТП</w:t>
            </w:r>
          </w:p>
        </w:tc>
        <w:tc>
          <w:tcPr>
            <w:tcW w:w="3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A5BFE" w:rsidRDefault="006F3FC3" w:rsidP="004122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122B0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4122B0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 ед,</w:t>
            </w:r>
          </w:p>
          <w:p w:rsidR="006F3FC3" w:rsidRDefault="006F3FC3" w:rsidP="004122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2025 – 0 ед.</w:t>
            </w:r>
          </w:p>
          <w:p w:rsidR="00FA5BFE" w:rsidRDefault="00FA5BFE" w:rsidP="004122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– 0 ед</w:t>
            </w:r>
          </w:p>
          <w:p w:rsidR="006D76C3" w:rsidRPr="00C3233B" w:rsidRDefault="00BB733F" w:rsidP="00BB733F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– 0 ед</w:t>
            </w:r>
          </w:p>
        </w:tc>
      </w:tr>
      <w:tr w:rsidR="00C02082" w:rsidTr="006F3FC3">
        <w:trPr>
          <w:trHeight w:val="273"/>
        </w:trPr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C02082" w:rsidRDefault="00C02082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14131" w:type="dxa"/>
            <w:gridSpan w:val="4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:rsidR="00C02082" w:rsidRDefault="00C02082" w:rsidP="00C32FBC">
            <w:pPr>
              <w:widowControl w:val="0"/>
              <w:autoSpaceDE w:val="0"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Подпрограмма «Совершенствование транспортного обслуживания населения на территории </w:t>
            </w:r>
            <w:r w:rsidR="00C32FBC" w:rsidRPr="00634FB8">
              <w:rPr>
                <w:rFonts w:ascii="Times New Roman" w:hAnsi="Times New Roman"/>
                <w:sz w:val="20"/>
                <w:szCs w:val="20"/>
              </w:rPr>
              <w:t>Красногородск</w:t>
            </w:r>
            <w:r w:rsidR="00C32FBC">
              <w:rPr>
                <w:rFonts w:ascii="Times New Roman" w:hAnsi="Times New Roman"/>
                <w:sz w:val="20"/>
                <w:szCs w:val="20"/>
              </w:rPr>
              <w:t>ого</w:t>
            </w:r>
            <w:r w:rsidR="00C32FBC" w:rsidRPr="00634FB8">
              <w:rPr>
                <w:rFonts w:ascii="Times New Roman" w:hAnsi="Times New Roman"/>
                <w:sz w:val="20"/>
                <w:szCs w:val="20"/>
              </w:rPr>
              <w:t xml:space="preserve"> муниципального</w:t>
            </w:r>
            <w:r w:rsidR="00C32FBC">
              <w:rPr>
                <w:rFonts w:ascii="Times New Roman" w:hAnsi="Times New Roman"/>
                <w:sz w:val="20"/>
                <w:szCs w:val="20"/>
              </w:rPr>
              <w:t xml:space="preserve"> округа</w:t>
            </w:r>
          </w:p>
        </w:tc>
      </w:tr>
      <w:tr w:rsidR="006F3FC3" w:rsidTr="006F3FC3">
        <w:trPr>
          <w:trHeight w:val="239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Основное мероприятие «Совершенствование транспортного обслуживания населения на терри</w:t>
            </w:r>
            <w:r w:rsidR="00C32FBC">
              <w:rPr>
                <w:rFonts w:ascii="Times New Roman" w:hAnsi="Times New Roman"/>
                <w:color w:val="000000"/>
                <w:sz w:val="20"/>
                <w:szCs w:val="20"/>
              </w:rPr>
              <w:t>тории муниципального округа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C32FBC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 Создание благоприятных условий для предоставления транспортных услуг населению</w:t>
            </w:r>
            <w:r w:rsidR="00F65B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 границах муниципального о</w:t>
            </w:r>
            <w:r w:rsidR="00FA5BFE">
              <w:rPr>
                <w:rFonts w:ascii="Times New Roman" w:hAnsi="Times New Roman"/>
                <w:color w:val="000000"/>
                <w:sz w:val="20"/>
                <w:szCs w:val="20"/>
              </w:rPr>
              <w:t>круга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FA5BFE" w:rsidP="00C3233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  <w:p w:rsidR="006F3FC3" w:rsidRDefault="00FA5BFE" w:rsidP="00C3233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  <w:p w:rsidR="006F3FC3" w:rsidRDefault="00FA5BFE" w:rsidP="00C3233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</w:t>
            </w:r>
            <w:r w:rsidR="006F3F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1 да/нет</w:t>
            </w:r>
          </w:p>
          <w:p w:rsidR="00BD2117" w:rsidRPr="00C3233B" w:rsidRDefault="00BD2117" w:rsidP="00C3233B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– 1 да/нет</w:t>
            </w:r>
          </w:p>
        </w:tc>
      </w:tr>
      <w:tr w:rsidR="006F3FC3" w:rsidTr="006F3FC3">
        <w:trPr>
          <w:trHeight w:val="239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 Сохранность фактически выполненных рейсов в соответствии с договором осуществления пассажирских перевозок автомобильным транспортом на уровне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2024 – 100 %,</w:t>
            </w:r>
          </w:p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– 100 %</w:t>
            </w:r>
          </w:p>
          <w:p w:rsidR="00FA5BFE" w:rsidRDefault="00FA5BFE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– 100 %</w:t>
            </w:r>
          </w:p>
          <w:p w:rsidR="00BB733F" w:rsidRDefault="00BB733F" w:rsidP="00BB733F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– 100 %</w:t>
            </w:r>
          </w:p>
          <w:p w:rsidR="00BB733F" w:rsidRPr="00C3233B" w:rsidRDefault="00BB733F" w:rsidP="00BB733F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– 100 %</w:t>
            </w:r>
          </w:p>
        </w:tc>
      </w:tr>
      <w:tr w:rsidR="006F3FC3" w:rsidTr="006F3FC3">
        <w:trPr>
          <w:trHeight w:val="1266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C3" w:rsidRDefault="006F3FC3" w:rsidP="004C64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 Количество учеников, перевезенных на внеклассные мероприятия и итоговую аттестацию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BFE" w:rsidRDefault="006F3FC3" w:rsidP="004122B0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2024 – </w:t>
            </w:r>
            <w:r w:rsidRPr="004122B0">
              <w:rPr>
                <w:rFonts w:ascii="Times New Roman" w:hAnsi="Times New Roman"/>
                <w:color w:val="000000"/>
                <w:sz w:val="20"/>
                <w:szCs w:val="20"/>
              </w:rPr>
              <w:t>150</w:t>
            </w:r>
            <w:r w:rsidR="00FA5B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чел.</w:t>
            </w:r>
          </w:p>
          <w:p w:rsidR="006F3FC3" w:rsidRDefault="006F3FC3" w:rsidP="00FA5BFE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2025 – 15</w:t>
            </w:r>
            <w:r w:rsidR="00FA5BFE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чел.</w:t>
            </w:r>
          </w:p>
          <w:p w:rsidR="00FA5BFE" w:rsidRDefault="00FA5BFE" w:rsidP="00FA5BFE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2026 – 160 чел.</w:t>
            </w:r>
          </w:p>
          <w:p w:rsidR="00BB733F" w:rsidRPr="00C3233B" w:rsidRDefault="00BB733F" w:rsidP="00BB733F">
            <w:pPr>
              <w:widowControl w:val="0"/>
              <w:autoSpaceDE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2027 – 165 чел.</w:t>
            </w:r>
          </w:p>
        </w:tc>
      </w:tr>
    </w:tbl>
    <w:p w:rsidR="00BE7C10" w:rsidRDefault="00BE7C10" w:rsidP="00BE7C10"/>
    <w:p w:rsidR="00BE7C10" w:rsidRDefault="00BE7C10">
      <w:pPr>
        <w:suppressAutoHyphens w:val="0"/>
        <w:spacing w:after="200" w:line="276" w:lineRule="auto"/>
      </w:pPr>
      <w:r>
        <w:br w:type="page"/>
      </w:r>
    </w:p>
    <w:tbl>
      <w:tblPr>
        <w:tblW w:w="13132" w:type="dxa"/>
        <w:tblInd w:w="108" w:type="dxa"/>
        <w:tblLook w:val="04A0" w:firstRow="1" w:lastRow="0" w:firstColumn="1" w:lastColumn="0" w:noHBand="0" w:noVBand="1"/>
      </w:tblPr>
      <w:tblGrid>
        <w:gridCol w:w="718"/>
        <w:gridCol w:w="2443"/>
        <w:gridCol w:w="1333"/>
        <w:gridCol w:w="1466"/>
        <w:gridCol w:w="1641"/>
        <w:gridCol w:w="1641"/>
        <w:gridCol w:w="1442"/>
        <w:gridCol w:w="1442"/>
        <w:gridCol w:w="1256"/>
      </w:tblGrid>
      <w:tr w:rsidR="00BE7C10" w:rsidRPr="00BE7C10" w:rsidTr="00BE7C10">
        <w:trPr>
          <w:trHeight w:val="300"/>
        </w:trPr>
        <w:tc>
          <w:tcPr>
            <w:tcW w:w="13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bookmarkStart w:id="0" w:name="RANGE!A1:M43"/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Приложение 1 </w:t>
            </w:r>
            <w:bookmarkEnd w:id="0"/>
          </w:p>
        </w:tc>
      </w:tr>
      <w:tr w:rsidR="00BE7C10" w:rsidRPr="00BE7C10" w:rsidTr="00BE7C10">
        <w:trPr>
          <w:trHeight w:val="300"/>
        </w:trPr>
        <w:tc>
          <w:tcPr>
            <w:tcW w:w="131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 постановлению Администрации Красногородского муниципального округа от 28.02.2025№ 127</w:t>
            </w:r>
          </w:p>
        </w:tc>
      </w:tr>
      <w:tr w:rsidR="00BE7C10" w:rsidRPr="00BE7C10" w:rsidTr="00BE7C10">
        <w:trPr>
          <w:trHeight w:val="300"/>
        </w:trPr>
        <w:tc>
          <w:tcPr>
            <w:tcW w:w="91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РЕСУРСНОЕ ОБЕСПЕЧЕНИЕ РЕАЛИЗАЦИИ МУНИЦИПАЛЬНОЙ ПРОГРАММЫ ЗА СЧЕТ СРЕДСТВ БЮДЖЕТА КРАСНОГОРОДСКОГО МУНИЦИПАЛЬНОГО ОКРУГА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7C10" w:rsidRPr="00BE7C10" w:rsidTr="00BE7C10">
        <w:trPr>
          <w:trHeight w:val="300"/>
        </w:trPr>
        <w:tc>
          <w:tcPr>
            <w:tcW w:w="91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транспортного обслуживания населения на территории Красногородского муниципального округа</w:t>
            </w: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Источники финансирования</w:t>
            </w:r>
          </w:p>
        </w:tc>
        <w:tc>
          <w:tcPr>
            <w:tcW w:w="72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Расходы (руб.), годы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</w:p>
        </w:tc>
        <w:tc>
          <w:tcPr>
            <w:tcW w:w="1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C10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Программа: Развитие транспортного обслуживания населения на территории Красногородского муниципального округа"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15 855 383,70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15 699 717,17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16 235 100,00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20 542 100,00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#############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15 855 383,70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15 699 717,17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16 235 100,00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20 542 100,00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#############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7C10">
              <w:rPr>
                <w:rFonts w:eastAsia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1: Сохранение и развитие автомобильных дорог общего пользования местного значения"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15 538 740,00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15 424 000,00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15 985 100,00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20 292 100,00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#############</w:t>
            </w:r>
          </w:p>
        </w:tc>
      </w:tr>
      <w:tr w:rsidR="00BE7C10" w:rsidRPr="00BE7C10" w:rsidTr="00BE7C10">
        <w:trPr>
          <w:trHeight w:val="66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15 538 740,00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15 424 000,00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15 985 100,00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20 292 100,00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#############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C10">
              <w:rPr>
                <w:rFonts w:eastAsia="Times New Roman"/>
                <w:color w:val="000000"/>
                <w:lang w:eastAsia="ru-RU"/>
              </w:rPr>
              <w:t>1.1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"Реконструкция автомобильных дорог общего пользования местного значения"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15 478 840,00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15 355 000,00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15 985 100,00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20 222 000,00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#############</w:t>
            </w:r>
          </w:p>
        </w:tc>
      </w:tr>
      <w:tr w:rsidR="00BE7C10" w:rsidRPr="00BE7C10" w:rsidTr="00BE7C10">
        <w:trPr>
          <w:trHeight w:val="66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15 478 840,00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15 355 000,00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15 985 100,00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20 222 000,00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#############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lang w:eastAsia="ru-RU"/>
              </w:rPr>
            </w:pPr>
            <w:r w:rsidRPr="00BE7C10">
              <w:rPr>
                <w:rFonts w:eastAsia="Times New Roman"/>
                <w:lang w:eastAsia="ru-RU"/>
              </w:rPr>
              <w:t>1.1.1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15 382 000,00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15 355 000,00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15 985 100,00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20 222 000,00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#############</w:t>
            </w:r>
          </w:p>
        </w:tc>
      </w:tr>
      <w:tr w:rsidR="00BE7C10" w:rsidRPr="00BE7C10" w:rsidTr="00BE7C10">
        <w:trPr>
          <w:trHeight w:val="66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15 382 000,00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15 355 000,00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15 915 500,00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20 222 000,00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#############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C10">
              <w:rPr>
                <w:rFonts w:eastAsia="Times New Roman"/>
                <w:color w:val="000000"/>
                <w:lang w:eastAsia="ru-RU"/>
              </w:rPr>
              <w:t>1.1.2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приобретение дорожной техники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96 840,00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96 840,00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66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96 840,00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96 840,00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C10">
              <w:rPr>
                <w:rFonts w:eastAsia="Times New Roman"/>
                <w:color w:val="000000"/>
                <w:lang w:eastAsia="ru-RU"/>
              </w:rPr>
              <w:t>1.2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автомобильных дорог общего пользования местного значения."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59 900,00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69 600,00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70 100,00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268 600,00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66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59 900,00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69 600,00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70 100,00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268 600,00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C10">
              <w:rPr>
                <w:rFonts w:eastAsia="Times New Roman"/>
                <w:color w:val="000000"/>
                <w:lang w:eastAsia="ru-RU"/>
              </w:rPr>
              <w:t>1.2.1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улицы Юбилейная (от дома №13 до дома №50) в р.п.Красногородск Красногородского района. 2й этап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23 875,91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23 875,91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100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23 875,91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23 875,91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C10">
              <w:rPr>
                <w:rFonts w:eastAsia="Times New Roman"/>
                <w:color w:val="000000"/>
                <w:lang w:eastAsia="ru-RU"/>
              </w:rPr>
              <w:t>1.2.2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улицы Красногорская (от ул. Юбилейная до ул. Пионерская) в р.п.Красногородск Красногородского района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20 504,92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20 504,92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81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20 504,92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20 504,92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C10">
              <w:rPr>
                <w:rFonts w:eastAsia="Times New Roman"/>
                <w:color w:val="000000"/>
                <w:lang w:eastAsia="ru-RU"/>
              </w:rPr>
              <w:t>1.2.3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переулка Школьный в дер. Кресты Красногородского района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15 519,17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15 519,17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66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15 519,17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15 519,17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C10">
              <w:rPr>
                <w:rFonts w:eastAsia="Times New Roman"/>
                <w:color w:val="000000"/>
                <w:lang w:eastAsia="ru-RU"/>
              </w:rPr>
              <w:t>1.2.4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Устранение деформаций и повреждений асфальтобетонного покрытия на автомобильных дорогах общего пользования местного значения в Красногородском муниципальном округе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69 600,00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70 100,00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208 700,00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214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69 000,00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69 600,00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70 100,00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208 700,00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645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C10">
              <w:rPr>
                <w:rFonts w:eastAsia="Times New Roman"/>
                <w:color w:val="000000"/>
                <w:lang w:eastAsia="ru-RU"/>
              </w:rPr>
              <w:t>1.2.5.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Ремонт улицы Чапаева в р.п. Красногородск Красногородского муниципального округа. 1й этап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62 100,00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62 600,00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124 700,00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66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62 100,00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62 600,00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124 700,00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BE7C10">
              <w:rPr>
                <w:rFonts w:eastAsia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2: «Повышение безопасности дорожного движения»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66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C10">
              <w:rPr>
                <w:rFonts w:eastAsia="Times New Roman"/>
                <w:color w:val="000000"/>
                <w:lang w:eastAsia="ru-RU"/>
              </w:rPr>
              <w:t>2.1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66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C10">
              <w:rPr>
                <w:rFonts w:eastAsia="Times New Roman"/>
                <w:color w:val="000000"/>
                <w:lang w:eastAsia="ru-RU"/>
              </w:rPr>
              <w:t>2.1.1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безопасности дорожного движения на автомобильных дорогах местного значения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825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b/>
                <w:bCs/>
                <w:lang w:eastAsia="ru-RU"/>
              </w:rPr>
            </w:pPr>
            <w:r w:rsidRPr="00BE7C10">
              <w:rPr>
                <w:rFonts w:eastAsia="Times New Roman"/>
                <w:b/>
                <w:bCs/>
                <w:lang w:eastAsia="ru-RU"/>
              </w:rPr>
              <w:t>3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Подпрограмма 3: "Совершенствование транспортного обслуживания населения"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311 643,70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270 717,17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1 072 360,87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66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b/>
                <w:bCs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311 643,70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270 717,17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1 072 360,87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C10">
              <w:rPr>
                <w:rFonts w:eastAsia="Times New Roman"/>
                <w:color w:val="000000"/>
                <w:lang w:eastAsia="ru-RU"/>
              </w:rPr>
              <w:t>3.1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«Совершенствование транспортного обслуживания населения на территории»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311 643,70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270 717,17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1 072 360,87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66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311 643,70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270 717,17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245 000,00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1 072 360,87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C10">
              <w:rPr>
                <w:rFonts w:eastAsia="Times New Roman"/>
                <w:color w:val="000000"/>
                <w:lang w:eastAsia="ru-RU"/>
              </w:rPr>
              <w:t>3.1.1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«Расходы на перевозку учащихся на внеклассные мероприятия»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189 000,00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744 000,00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66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189 000,00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744 000,00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C10">
              <w:rPr>
                <w:rFonts w:eastAsia="Times New Roman"/>
                <w:color w:val="000000"/>
                <w:lang w:eastAsia="ru-RU"/>
              </w:rPr>
              <w:t>3.1.2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«Расходы по подвозу учащихся муниципальных общеобразовательных учреждений до места учебы и обратно»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108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96 000,00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6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BE7C10">
              <w:rPr>
                <w:rFonts w:eastAsia="Times New Roman"/>
                <w:color w:val="000000"/>
                <w:lang w:eastAsia="ru-RU"/>
              </w:rPr>
              <w:t>3.1.3</w:t>
            </w:r>
          </w:p>
        </w:tc>
        <w:tc>
          <w:tcPr>
            <w:tcW w:w="24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«Создание условий для осуществления организации бесплатной перевозки обучающихся в муниципальных общеобразовательных организациях, реализующих основные образовательные программы, между поселениями до образовательной организации и обратно"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всего, в том числе: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всего: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26 643,70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85 717,17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232 360,87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2040"/>
        </w:trPr>
        <w:tc>
          <w:tcPr>
            <w:tcW w:w="6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24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2"/>
                <w:szCs w:val="12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мест.бюджет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26 643,70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85 717,17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>60 000,00</w:t>
            </w:r>
            <w:r>
              <w:rPr>
                <w:rFonts w:ascii="Times New Roman" w:eastAsia="Times New Roman" w:hAnsi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232 360,87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BE7C10" w:rsidRDefault="00BE7C10" w:rsidP="00BE7C10"/>
    <w:p w:rsidR="00BE7C10" w:rsidRDefault="00BE7C10">
      <w:pPr>
        <w:suppressAutoHyphens w:val="0"/>
        <w:spacing w:after="200" w:line="276" w:lineRule="auto"/>
      </w:pPr>
      <w:r>
        <w:br w:type="page"/>
      </w:r>
    </w:p>
    <w:tbl>
      <w:tblPr>
        <w:tblW w:w="12092" w:type="dxa"/>
        <w:tblInd w:w="108" w:type="dxa"/>
        <w:tblLook w:val="04A0" w:firstRow="1" w:lastRow="0" w:firstColumn="1" w:lastColumn="0" w:noHBand="0" w:noVBand="1"/>
      </w:tblPr>
      <w:tblGrid>
        <w:gridCol w:w="576"/>
        <w:gridCol w:w="1988"/>
        <w:gridCol w:w="1472"/>
        <w:gridCol w:w="1356"/>
        <w:gridCol w:w="1505"/>
        <w:gridCol w:w="1378"/>
        <w:gridCol w:w="1484"/>
        <w:gridCol w:w="1360"/>
        <w:gridCol w:w="1440"/>
      </w:tblGrid>
      <w:tr w:rsidR="00BE7C10" w:rsidRPr="00BE7C10" w:rsidTr="00BE7C10">
        <w:trPr>
          <w:trHeight w:val="300"/>
        </w:trPr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RANGE!A1:M298"/>
            <w:bookmarkEnd w:id="1"/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lang w:eastAsia="ru-RU"/>
              </w:rPr>
              <w:t>Приложение 2</w:t>
            </w:r>
          </w:p>
        </w:tc>
      </w:tr>
      <w:tr w:rsidR="00BE7C10" w:rsidRPr="00BE7C10" w:rsidTr="00BE7C10">
        <w:trPr>
          <w:trHeight w:val="300"/>
        </w:trPr>
        <w:tc>
          <w:tcPr>
            <w:tcW w:w="12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 постановлению Администрации Красногородского муниципального округа от _28.02.2025 № 127</w:t>
            </w:r>
          </w:p>
        </w:tc>
      </w:tr>
      <w:tr w:rsidR="00BE7C10" w:rsidRPr="00BE7C10" w:rsidTr="00BE7C10">
        <w:trPr>
          <w:trHeight w:val="300"/>
        </w:trPr>
        <w:tc>
          <w:tcPr>
            <w:tcW w:w="12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ПРОГНОЗНАЯ (СПРАВОЧНАЯ) ОЦЕНКА РЕСУРСНОГО ОБЕСПЕЧЕНИЯ РЕАЛИЗАЦИИ МУНИЦИПАЛЬНОЙ ПРОГРАММЫ </w:t>
            </w:r>
          </w:p>
        </w:tc>
      </w:tr>
      <w:tr w:rsidR="00BE7C10" w:rsidRPr="00BE7C10" w:rsidTr="00BE7C10">
        <w:trPr>
          <w:trHeight w:val="300"/>
        </w:trPr>
        <w:tc>
          <w:tcPr>
            <w:tcW w:w="120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ЗА СЧЕТ ВСЕХ ИСТОЧНИКОВ ФИНАНСИРОВАНИЯ</w:t>
            </w:r>
          </w:p>
        </w:tc>
      </w:tr>
      <w:tr w:rsidR="00BE7C10" w:rsidRPr="00BE7C10" w:rsidTr="00BE7C10">
        <w:trPr>
          <w:trHeight w:val="300"/>
        </w:trPr>
        <w:tc>
          <w:tcPr>
            <w:tcW w:w="92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Развитие транспортного обслуживания населения на территории Красногородского муниципального округа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BE7C10" w:rsidRPr="00BE7C10" w:rsidTr="00BE7C10">
        <w:trPr>
          <w:trHeight w:val="510"/>
        </w:trPr>
        <w:tc>
          <w:tcPr>
            <w:tcW w:w="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Источники финансирования</w:t>
            </w:r>
          </w:p>
        </w:tc>
        <w:tc>
          <w:tcPr>
            <w:tcW w:w="716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(руб.), годы</w:t>
            </w:r>
          </w:p>
        </w:tc>
      </w:tr>
      <w:tr w:rsidR="00BE7C10" w:rsidRPr="00BE7C10" w:rsidTr="00BE7C10">
        <w:trPr>
          <w:trHeight w:val="1035"/>
        </w:trPr>
        <w:tc>
          <w:tcPr>
            <w:tcW w:w="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2024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</w:t>
            </w:r>
          </w:p>
        </w:tc>
      </w:tr>
      <w:tr w:rsidR="00BE7C10" w:rsidRPr="00BE7C10" w:rsidTr="00BE7C10">
        <w:trPr>
          <w:trHeight w:val="22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Программа: Развитие транспортного обслуживания населения на территории Красногородского муниципального округа"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33 979 681,26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31 016 179,17</w:t>
            </w:r>
            <w:r w:rsidR="00F65B0F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29 062 100,00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33 418 100,00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127 476 060,43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18 124 297,56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15 316 462,00</w:t>
            </w:r>
            <w:r w:rsidR="00F65B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12 827 000,00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12 876 000,00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59 143 759,56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15 855 383,70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15 699 717,17</w:t>
            </w:r>
            <w:r w:rsidR="00F65B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16 235 100,00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20 542 100,00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68 332 300,87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33 979 681,26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31 016 179,17</w:t>
            </w:r>
            <w:r w:rsidR="00F65B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29 062 100,00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33 418 100,00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127 476 060,43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18 124 297,56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15 316 462,00</w:t>
            </w:r>
            <w:r w:rsidR="00F65B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12 827 000,00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12 876 000,00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59 143 759,56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15 855 383,70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15 699 717,17</w:t>
            </w:r>
            <w:r w:rsidR="00F65B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16 235 100,00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20 542 100,00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68 332 300,87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Подпрограмма 1: Сохранение и развитие автомобильных дорог общего пользования местного значения" 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31 047 940,00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22 255 000,00</w:t>
            </w:r>
            <w:r w:rsidR="00F65B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22 872 100,00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27 228 100,00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103 403 140,00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15 509 200,00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6 831 000,00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6 887 000,00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6 936 000,00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36 163 200,00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15 538 740,00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15 424 000,00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15 985 100,00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20 292 100,00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67 239 940,00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31 047 940,00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22 255 000,00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22 872 100,00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27 228 100,00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103 403 140,00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15 509 200,00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6 831 000,00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6 887 000,00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6 936 000,00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36 163 200,00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15 538 740,00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15 424 000,00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15 985 100,00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20 292 100,00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67 239 940,00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Основное мероприятие "Реконструкция автомобильных дорог </w:t>
            </w: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общего пользования местного значения"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25 062 040,00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15 355 000,00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15 915 500,00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20 222 000,00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76 554 540,00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9 583 200,00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9 583 200,00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15 478 840,00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15 355 000,00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15 915 500,00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20 222 000,00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66 971 340,00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25 062 040,00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15 355 000,00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15 915 500,00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20 222 000,00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76 554 540,00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9 583 200,00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9 583 200,00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15 478 840,00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15 355 000,00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15 915 500,00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20 222 000,00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66 971 340,00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1.1.1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Содержание автомобильных дорог общего пользования местного значения и сооружений на них, нацеленное на обеспечение их проезжаемости и безопасности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15 382 000,00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15 355 000,00</w:t>
            </w:r>
            <w:r w:rsidR="00F65B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15 915 500,00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20 222 000,00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66 874 500,00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15 382 000,00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15 355 000,00</w:t>
            </w:r>
            <w:r w:rsidR="00F65B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15 915 500,00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20 222 000,00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66 874 500,00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15 382 000,00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15 355 000,00</w:t>
            </w:r>
            <w:r w:rsidR="00F65B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15 915 500,00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20 222 000,00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66 874 500,00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15 382 000,00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15 355 000,00</w:t>
            </w:r>
            <w:r w:rsidR="00F65B0F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15 915 500,00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20 222 000,00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66 874 500,00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1.1.2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Расходы на приобретение дорожной техники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9 680 040,00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9 680 040,00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9 583 200,00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9 583 200,00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96 840,00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96 840,00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9 680 040,00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9 680 040,00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9 583 200,00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9 583 200,00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96 840,00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96 840,00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 "Строительство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автомобильных дорог общего пользования местного значения."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5 985 900,00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6 900 000,00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6 956 600,00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7 006 100,00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26 848 600,00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5 926 000,00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6 831 000,00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6 887 000,00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19 644 000,00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59 900,00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69 600,00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70 100,00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268 600,00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5 985 900,00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6 900 000,00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6 956 600,00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7 006 100,00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26 848 600,00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5 926 000,00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6 831 000,00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6 887 000,00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6 936 000,00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26 580 000,00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59 900,00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69 600,00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70 100,00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268 600,00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1.2.1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улицы Юбилейная (от дома №13 до дома №50) в р.п.Красногородск Красногородского района. 2й этап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2 391 075,82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2 391 075,82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2 367 199,91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2 367 199,91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23 875,91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23 875,91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2 391 075,82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2 391 075,82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2 367 199,91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2 367 199,91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23 875,91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23 875,91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1.2.2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улицы Красногорская (от ул. Юбилейная до ул. Пионерская) в р.п.Красногородск Красногородского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2 042 404,92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2 042 404,92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2 021 900,00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2 021 900,00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20 504,92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20 504,92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2 042 404,92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2 042 404,92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2 021 900,00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2 021 900,00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20 504,92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20 504,92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1.2.3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переулка Школьный в дер. Кресты Красногородского района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1 552 419,26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1 552 419,26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1 536 900,09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1 536 900,09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15 519,17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15 519,17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1 552 419,26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1 552 419,26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1 536 900,09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1 536 900,09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15 519,17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15 519,17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1.2.4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Устранение деформаций и повреждений асфальтобетонного покрытия на автомобильной дороги общего пользования местного значения "Кресты – Братниково- Зеркули" в Красногородском муниципальном округе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6 900 000,00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6 900 000,00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6 831 000,00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6 831 000,00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6 900 000,00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6 900 000,00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6 831 000,00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6 831 000,00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69 000,00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69 000,00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51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1.2.5.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Ремонт улицы Чапаева в р.п. Красногородск Красногородского муниципального округа. 1й этап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6 210 000,00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6 210 000,00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6 147 900,00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6 147 900,00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62 100,00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62 100,00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6 210 000,00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6 210 000,00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6 147 900,00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6 147 900,00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62 100,00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62 100,00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Подпрограмма 2: «Повышение безопасности дорожного движения»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 «Повышение безопасности дорожного движения»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2.1.1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Осуществление мероприятий по обеспечению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безопасности дорожного движения на автомобильных дорогах местного значения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20 000,00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Подпрограмма 3: "Совершенствование транспортного обслуживания населения"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2 926 741,26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8 756 179,17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24 052 920,43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2 615 097,56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8 485 462,00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5 940 000,00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5 940 000,00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22 980 559,56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311 643,70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270 717,17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1 072 360,87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2 926 741,26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8 756 179,17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24 052 920,43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2 615 097,56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8 485 462,00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5 940 000,00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5 940 000,00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22 980 559,56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311 643,70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270 717,17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1 072 360,87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Основное мероприятие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«Совершенствование транспортного обслуживания населения на территории»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2 926 741,26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8 756 179,17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24 052 920,43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2 615 097,56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8 485 462,00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5 940 000,00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5 940 000,00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22 980 559,56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311 643,70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270 717,17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1 072 360,87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Администрация Красногородского </w:t>
            </w: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2 926 741,26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8 756 179,17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24 052 920,43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2 615 097,56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8 485 462,00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5 940 000,00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5 940 000,00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22 980 559,56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311 643,70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270 717,17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1 072 360,87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3.1.1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«Расходы на перевозку учащихся на внеклассные мероприятия»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744 000,00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744 000,00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744 000,00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189 000,00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744 000,00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3.1.2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«Расходы по подвозу учащихсямуниципальных общеобразовательных учреждений до места учебы и обратно»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96 000,00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96 000,00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3.1.3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Мероприятие</w:t>
            </w:r>
            <w:r w:rsidR="00F65B0F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«Создание условий для осуществления организации бесплатной перевозки обучающихся в муниципальных общеобразовательных организациях, реализующих основные образовательные программы, между поселениями до образовательной организации и обратно"</w:t>
            </w: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всего, в том числе: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2 641 741,26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8 571 179,17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23 212 920,43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2 615 097,56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8 485 462,00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5 940 000,00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5 940 000,00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22 980 559,56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26 643,70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85 717,17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232 360,87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Красногородского муниципального округа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2 641 741,26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8 571 179,17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6 000 000,00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23 212 920,43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фед.бюджет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обл.бюджет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2 615 097,56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8 485 462,00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5 940 000,00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5 940 000,00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22 980 559,56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мест.бюджет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26 643,70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85 717,17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60 000,00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232 360,87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  <w:tr w:rsidR="00BE7C10" w:rsidRPr="00BE7C10" w:rsidTr="00BE7C10">
        <w:trPr>
          <w:trHeight w:val="300"/>
        </w:trPr>
        <w:tc>
          <w:tcPr>
            <w:tcW w:w="4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иные источ.</w:t>
            </w: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BE7C10" w:rsidP="00BE7C10">
            <w:pPr>
              <w:suppressAutoHyphens w:val="0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BE7C10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7C10" w:rsidRPr="00BE7C10" w:rsidRDefault="00F65B0F" w:rsidP="00BE7C10">
            <w:pPr>
              <w:suppressAutoHyphens w:val="0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="00BE7C10" w:rsidRPr="00BE7C10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</w:p>
        </w:tc>
      </w:tr>
    </w:tbl>
    <w:p w:rsidR="0078198B" w:rsidRDefault="0078198B" w:rsidP="00BE7C10">
      <w:bookmarkStart w:id="2" w:name="_GoBack"/>
      <w:bookmarkEnd w:id="2"/>
    </w:p>
    <w:sectPr w:rsidR="0078198B" w:rsidSect="00855CD3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122" w:rsidRDefault="00F43122" w:rsidP="002F444D">
      <w:r>
        <w:separator/>
      </w:r>
    </w:p>
  </w:endnote>
  <w:endnote w:type="continuationSeparator" w:id="0">
    <w:p w:rsidR="00F43122" w:rsidRDefault="00F43122" w:rsidP="002F4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122" w:rsidRDefault="00F43122" w:rsidP="002F444D">
      <w:r>
        <w:separator/>
      </w:r>
    </w:p>
  </w:footnote>
  <w:footnote w:type="continuationSeparator" w:id="0">
    <w:p w:rsidR="00F43122" w:rsidRDefault="00F43122" w:rsidP="002F44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00000004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</w:rPr>
    </w:lvl>
  </w:abstractNum>
  <w:abstractNum w:abstractNumId="4" w15:restartNumberingAfterBreak="0">
    <w:nsid w:val="00000005"/>
    <w:multiLevelType w:val="singleLevel"/>
    <w:tmpl w:val="00000005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 w15:restartNumberingAfterBreak="0">
    <w:nsid w:val="065D608A"/>
    <w:multiLevelType w:val="hybridMultilevel"/>
    <w:tmpl w:val="E6AAA9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5B3B6A"/>
    <w:multiLevelType w:val="hybridMultilevel"/>
    <w:tmpl w:val="7C94C902"/>
    <w:lvl w:ilvl="0" w:tplc="2A80C454">
      <w:start w:val="7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91F73"/>
    <w:multiLevelType w:val="hybridMultilevel"/>
    <w:tmpl w:val="69B26EAE"/>
    <w:lvl w:ilvl="0" w:tplc="D05E5B70">
      <w:start w:val="7"/>
      <w:numFmt w:val="decimal"/>
      <w:lvlText w:val="%1."/>
      <w:lvlJc w:val="left"/>
      <w:pPr>
        <w:ind w:left="975" w:hanging="43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492A2237"/>
    <w:multiLevelType w:val="hybridMultilevel"/>
    <w:tmpl w:val="E662CEEA"/>
    <w:lvl w:ilvl="0" w:tplc="76F8767C">
      <w:start w:val="7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167BE4"/>
    <w:multiLevelType w:val="hybridMultilevel"/>
    <w:tmpl w:val="841230D6"/>
    <w:lvl w:ilvl="0" w:tplc="53B85006">
      <w:start w:val="7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960B7A"/>
    <w:multiLevelType w:val="hybridMultilevel"/>
    <w:tmpl w:val="06126268"/>
    <w:lvl w:ilvl="0" w:tplc="EFDC6DD6">
      <w:start w:val="7"/>
      <w:numFmt w:val="decimal"/>
      <w:lvlText w:val="%1."/>
      <w:lvlJc w:val="left"/>
      <w:pPr>
        <w:ind w:left="975" w:hanging="435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63893E46"/>
    <w:multiLevelType w:val="hybridMultilevel"/>
    <w:tmpl w:val="60A88B50"/>
    <w:lvl w:ilvl="0" w:tplc="2834A820">
      <w:start w:val="7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11"/>
  </w:num>
  <w:num w:numId="8">
    <w:abstractNumId w:val="9"/>
  </w:num>
  <w:num w:numId="9">
    <w:abstractNumId w:val="6"/>
  </w:num>
  <w:num w:numId="10">
    <w:abstractNumId w:val="7"/>
  </w:num>
  <w:num w:numId="11">
    <w:abstractNumId w:val="10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AE"/>
    <w:rsid w:val="00000AA4"/>
    <w:rsid w:val="00001349"/>
    <w:rsid w:val="00004CFD"/>
    <w:rsid w:val="000068DD"/>
    <w:rsid w:val="0001128B"/>
    <w:rsid w:val="00023F06"/>
    <w:rsid w:val="000316E6"/>
    <w:rsid w:val="00037861"/>
    <w:rsid w:val="0004123E"/>
    <w:rsid w:val="0004251A"/>
    <w:rsid w:val="00044718"/>
    <w:rsid w:val="00045B52"/>
    <w:rsid w:val="0005326D"/>
    <w:rsid w:val="000536D6"/>
    <w:rsid w:val="0005379E"/>
    <w:rsid w:val="00067BFA"/>
    <w:rsid w:val="00070282"/>
    <w:rsid w:val="00070A92"/>
    <w:rsid w:val="00073B73"/>
    <w:rsid w:val="000778B6"/>
    <w:rsid w:val="000804B7"/>
    <w:rsid w:val="00087EA5"/>
    <w:rsid w:val="0009016E"/>
    <w:rsid w:val="00090538"/>
    <w:rsid w:val="00090EFA"/>
    <w:rsid w:val="00092156"/>
    <w:rsid w:val="000928EF"/>
    <w:rsid w:val="000A5FBB"/>
    <w:rsid w:val="000A6B6B"/>
    <w:rsid w:val="000B2345"/>
    <w:rsid w:val="000B3DAF"/>
    <w:rsid w:val="000C4645"/>
    <w:rsid w:val="000C6120"/>
    <w:rsid w:val="000D449F"/>
    <w:rsid w:val="000D652E"/>
    <w:rsid w:val="000E750D"/>
    <w:rsid w:val="000F0172"/>
    <w:rsid w:val="000F0708"/>
    <w:rsid w:val="000F48E9"/>
    <w:rsid w:val="001000C1"/>
    <w:rsid w:val="001001E9"/>
    <w:rsid w:val="00103673"/>
    <w:rsid w:val="00111877"/>
    <w:rsid w:val="00111D65"/>
    <w:rsid w:val="00112856"/>
    <w:rsid w:val="001138F5"/>
    <w:rsid w:val="0011458C"/>
    <w:rsid w:val="001145B9"/>
    <w:rsid w:val="0011505E"/>
    <w:rsid w:val="00116FCA"/>
    <w:rsid w:val="00121868"/>
    <w:rsid w:val="00124E65"/>
    <w:rsid w:val="001441D4"/>
    <w:rsid w:val="00152D52"/>
    <w:rsid w:val="00156FD6"/>
    <w:rsid w:val="00162D78"/>
    <w:rsid w:val="0016343B"/>
    <w:rsid w:val="001656F8"/>
    <w:rsid w:val="00166C2C"/>
    <w:rsid w:val="0017027D"/>
    <w:rsid w:val="00176F71"/>
    <w:rsid w:val="00184FA8"/>
    <w:rsid w:val="00187E88"/>
    <w:rsid w:val="00190386"/>
    <w:rsid w:val="0019088D"/>
    <w:rsid w:val="0019218A"/>
    <w:rsid w:val="001A30A5"/>
    <w:rsid w:val="001A4E9F"/>
    <w:rsid w:val="001B4064"/>
    <w:rsid w:val="001C0062"/>
    <w:rsid w:val="001C01B2"/>
    <w:rsid w:val="001C2453"/>
    <w:rsid w:val="001C4C86"/>
    <w:rsid w:val="001D1C0F"/>
    <w:rsid w:val="001D2F6D"/>
    <w:rsid w:val="001D3FE7"/>
    <w:rsid w:val="001D4D61"/>
    <w:rsid w:val="001D5A8D"/>
    <w:rsid w:val="001E1456"/>
    <w:rsid w:val="001E161F"/>
    <w:rsid w:val="001E4D30"/>
    <w:rsid w:val="001E6C0E"/>
    <w:rsid w:val="001F0491"/>
    <w:rsid w:val="00206448"/>
    <w:rsid w:val="00210F5F"/>
    <w:rsid w:val="00211A03"/>
    <w:rsid w:val="00221C2D"/>
    <w:rsid w:val="002223BB"/>
    <w:rsid w:val="00222643"/>
    <w:rsid w:val="00225857"/>
    <w:rsid w:val="0023077E"/>
    <w:rsid w:val="002307A6"/>
    <w:rsid w:val="00234502"/>
    <w:rsid w:val="0023504B"/>
    <w:rsid w:val="00237947"/>
    <w:rsid w:val="002404E0"/>
    <w:rsid w:val="00240B3D"/>
    <w:rsid w:val="00242822"/>
    <w:rsid w:val="00242BDE"/>
    <w:rsid w:val="0024337E"/>
    <w:rsid w:val="00245F19"/>
    <w:rsid w:val="002462BD"/>
    <w:rsid w:val="00247613"/>
    <w:rsid w:val="002519AB"/>
    <w:rsid w:val="0025423D"/>
    <w:rsid w:val="002619CE"/>
    <w:rsid w:val="00265138"/>
    <w:rsid w:val="0026655E"/>
    <w:rsid w:val="00270069"/>
    <w:rsid w:val="00270216"/>
    <w:rsid w:val="00280F47"/>
    <w:rsid w:val="002907FA"/>
    <w:rsid w:val="00291056"/>
    <w:rsid w:val="002917DC"/>
    <w:rsid w:val="00292254"/>
    <w:rsid w:val="00293482"/>
    <w:rsid w:val="0029703A"/>
    <w:rsid w:val="002A68F6"/>
    <w:rsid w:val="002B33AD"/>
    <w:rsid w:val="002B359E"/>
    <w:rsid w:val="002B5395"/>
    <w:rsid w:val="002C0C8C"/>
    <w:rsid w:val="002D26AB"/>
    <w:rsid w:val="002D295C"/>
    <w:rsid w:val="002D362B"/>
    <w:rsid w:val="002E2F41"/>
    <w:rsid w:val="002F27B6"/>
    <w:rsid w:val="002F444D"/>
    <w:rsid w:val="002F7201"/>
    <w:rsid w:val="002F7294"/>
    <w:rsid w:val="002F79B4"/>
    <w:rsid w:val="0030469D"/>
    <w:rsid w:val="00306838"/>
    <w:rsid w:val="00310016"/>
    <w:rsid w:val="003115A0"/>
    <w:rsid w:val="00312FA8"/>
    <w:rsid w:val="003151A5"/>
    <w:rsid w:val="003168D4"/>
    <w:rsid w:val="0032104F"/>
    <w:rsid w:val="003210AB"/>
    <w:rsid w:val="0032317D"/>
    <w:rsid w:val="0032359B"/>
    <w:rsid w:val="00332A1B"/>
    <w:rsid w:val="00333E49"/>
    <w:rsid w:val="003400B0"/>
    <w:rsid w:val="00340328"/>
    <w:rsid w:val="0034731A"/>
    <w:rsid w:val="003473F0"/>
    <w:rsid w:val="00350A7F"/>
    <w:rsid w:val="0035491F"/>
    <w:rsid w:val="003574F7"/>
    <w:rsid w:val="0036119D"/>
    <w:rsid w:val="00362106"/>
    <w:rsid w:val="00363194"/>
    <w:rsid w:val="00365039"/>
    <w:rsid w:val="00372AA2"/>
    <w:rsid w:val="00376080"/>
    <w:rsid w:val="003779B2"/>
    <w:rsid w:val="003804D5"/>
    <w:rsid w:val="0038197E"/>
    <w:rsid w:val="00382D6B"/>
    <w:rsid w:val="003841A4"/>
    <w:rsid w:val="003852B3"/>
    <w:rsid w:val="003924C3"/>
    <w:rsid w:val="00392508"/>
    <w:rsid w:val="003928E5"/>
    <w:rsid w:val="0039786E"/>
    <w:rsid w:val="003A2FEE"/>
    <w:rsid w:val="003A3ACB"/>
    <w:rsid w:val="003A54DA"/>
    <w:rsid w:val="003A55CF"/>
    <w:rsid w:val="003B4E71"/>
    <w:rsid w:val="003B61A7"/>
    <w:rsid w:val="003C333C"/>
    <w:rsid w:val="003C373B"/>
    <w:rsid w:val="003D2AE0"/>
    <w:rsid w:val="003D4FCD"/>
    <w:rsid w:val="003D6C1C"/>
    <w:rsid w:val="003E4D8C"/>
    <w:rsid w:val="003F1198"/>
    <w:rsid w:val="00401E13"/>
    <w:rsid w:val="004122B0"/>
    <w:rsid w:val="00413C2B"/>
    <w:rsid w:val="00415EDF"/>
    <w:rsid w:val="00416CFC"/>
    <w:rsid w:val="00417FCA"/>
    <w:rsid w:val="00421A39"/>
    <w:rsid w:val="0042453F"/>
    <w:rsid w:val="00430545"/>
    <w:rsid w:val="00431FEE"/>
    <w:rsid w:val="00436EB1"/>
    <w:rsid w:val="00445118"/>
    <w:rsid w:val="00445A69"/>
    <w:rsid w:val="004521E0"/>
    <w:rsid w:val="00453A4E"/>
    <w:rsid w:val="00456D39"/>
    <w:rsid w:val="0046042B"/>
    <w:rsid w:val="0046102F"/>
    <w:rsid w:val="00467290"/>
    <w:rsid w:val="0047360B"/>
    <w:rsid w:val="004739E2"/>
    <w:rsid w:val="00474431"/>
    <w:rsid w:val="004745BF"/>
    <w:rsid w:val="0047499D"/>
    <w:rsid w:val="004754C9"/>
    <w:rsid w:val="004806FB"/>
    <w:rsid w:val="0049187A"/>
    <w:rsid w:val="004A2725"/>
    <w:rsid w:val="004A2F9C"/>
    <w:rsid w:val="004A6505"/>
    <w:rsid w:val="004A6A71"/>
    <w:rsid w:val="004A7921"/>
    <w:rsid w:val="004B6B7F"/>
    <w:rsid w:val="004B739B"/>
    <w:rsid w:val="004B7871"/>
    <w:rsid w:val="004C18F1"/>
    <w:rsid w:val="004C3BD4"/>
    <w:rsid w:val="004C64B0"/>
    <w:rsid w:val="004D0AE1"/>
    <w:rsid w:val="004D14F8"/>
    <w:rsid w:val="004D36E9"/>
    <w:rsid w:val="004D5616"/>
    <w:rsid w:val="004D5D8E"/>
    <w:rsid w:val="004E1919"/>
    <w:rsid w:val="004E2840"/>
    <w:rsid w:val="004E5FA0"/>
    <w:rsid w:val="004E6F1F"/>
    <w:rsid w:val="004F0C61"/>
    <w:rsid w:val="004F2EC8"/>
    <w:rsid w:val="004F3EDA"/>
    <w:rsid w:val="00502B86"/>
    <w:rsid w:val="00515ABF"/>
    <w:rsid w:val="0051683F"/>
    <w:rsid w:val="005229C3"/>
    <w:rsid w:val="00522A9E"/>
    <w:rsid w:val="00524894"/>
    <w:rsid w:val="00524FDC"/>
    <w:rsid w:val="005261CA"/>
    <w:rsid w:val="00527011"/>
    <w:rsid w:val="005347CA"/>
    <w:rsid w:val="0053576A"/>
    <w:rsid w:val="00535A07"/>
    <w:rsid w:val="0053600C"/>
    <w:rsid w:val="0054152F"/>
    <w:rsid w:val="00545036"/>
    <w:rsid w:val="00546386"/>
    <w:rsid w:val="0055420B"/>
    <w:rsid w:val="0056083E"/>
    <w:rsid w:val="00563C22"/>
    <w:rsid w:val="00564095"/>
    <w:rsid w:val="00564B9F"/>
    <w:rsid w:val="00565AA0"/>
    <w:rsid w:val="0056663E"/>
    <w:rsid w:val="0057636C"/>
    <w:rsid w:val="00582051"/>
    <w:rsid w:val="0058502F"/>
    <w:rsid w:val="005A3919"/>
    <w:rsid w:val="005A6C74"/>
    <w:rsid w:val="005A7421"/>
    <w:rsid w:val="005B2A9A"/>
    <w:rsid w:val="005B2E89"/>
    <w:rsid w:val="005B32DC"/>
    <w:rsid w:val="005C0388"/>
    <w:rsid w:val="005C08B1"/>
    <w:rsid w:val="005C55BF"/>
    <w:rsid w:val="005D01C9"/>
    <w:rsid w:val="005D186B"/>
    <w:rsid w:val="005D1E14"/>
    <w:rsid w:val="005D50F6"/>
    <w:rsid w:val="005E61D4"/>
    <w:rsid w:val="005E7336"/>
    <w:rsid w:val="005F3ADF"/>
    <w:rsid w:val="005F41DB"/>
    <w:rsid w:val="005F6821"/>
    <w:rsid w:val="005F7415"/>
    <w:rsid w:val="0060145D"/>
    <w:rsid w:val="00604FB7"/>
    <w:rsid w:val="00610396"/>
    <w:rsid w:val="00612F6D"/>
    <w:rsid w:val="006165D3"/>
    <w:rsid w:val="00617BB2"/>
    <w:rsid w:val="00620CD4"/>
    <w:rsid w:val="006217B5"/>
    <w:rsid w:val="00621BE1"/>
    <w:rsid w:val="006221FC"/>
    <w:rsid w:val="00632E8E"/>
    <w:rsid w:val="00634FB8"/>
    <w:rsid w:val="00640F2B"/>
    <w:rsid w:val="00642FDC"/>
    <w:rsid w:val="006431EA"/>
    <w:rsid w:val="006443CE"/>
    <w:rsid w:val="00647E12"/>
    <w:rsid w:val="0065135C"/>
    <w:rsid w:val="00651B63"/>
    <w:rsid w:val="006569F4"/>
    <w:rsid w:val="00656F17"/>
    <w:rsid w:val="00660CCA"/>
    <w:rsid w:val="00660D72"/>
    <w:rsid w:val="0066393C"/>
    <w:rsid w:val="006665F6"/>
    <w:rsid w:val="00675D91"/>
    <w:rsid w:val="006761E6"/>
    <w:rsid w:val="00681284"/>
    <w:rsid w:val="00682BF0"/>
    <w:rsid w:val="006864DC"/>
    <w:rsid w:val="006879AF"/>
    <w:rsid w:val="0069006C"/>
    <w:rsid w:val="00690A0D"/>
    <w:rsid w:val="00691A98"/>
    <w:rsid w:val="00694350"/>
    <w:rsid w:val="006A07F0"/>
    <w:rsid w:val="006A4A26"/>
    <w:rsid w:val="006B1DE1"/>
    <w:rsid w:val="006B31EA"/>
    <w:rsid w:val="006C1100"/>
    <w:rsid w:val="006C50A5"/>
    <w:rsid w:val="006D67BE"/>
    <w:rsid w:val="006D76C3"/>
    <w:rsid w:val="006E080A"/>
    <w:rsid w:val="006E4116"/>
    <w:rsid w:val="006E6BAC"/>
    <w:rsid w:val="006F3FC3"/>
    <w:rsid w:val="006F44AF"/>
    <w:rsid w:val="006F633B"/>
    <w:rsid w:val="007003FE"/>
    <w:rsid w:val="007103F0"/>
    <w:rsid w:val="00711431"/>
    <w:rsid w:val="00714A0E"/>
    <w:rsid w:val="007163BC"/>
    <w:rsid w:val="00723D2D"/>
    <w:rsid w:val="00724C4E"/>
    <w:rsid w:val="00731B20"/>
    <w:rsid w:val="00734636"/>
    <w:rsid w:val="00735A26"/>
    <w:rsid w:val="00737BD2"/>
    <w:rsid w:val="00742171"/>
    <w:rsid w:val="007442E7"/>
    <w:rsid w:val="00747A8B"/>
    <w:rsid w:val="007535D6"/>
    <w:rsid w:val="0075399E"/>
    <w:rsid w:val="00754345"/>
    <w:rsid w:val="007644BC"/>
    <w:rsid w:val="00767C48"/>
    <w:rsid w:val="00767C99"/>
    <w:rsid w:val="00774F87"/>
    <w:rsid w:val="0078008C"/>
    <w:rsid w:val="007817CC"/>
    <w:rsid w:val="0078198B"/>
    <w:rsid w:val="0079212B"/>
    <w:rsid w:val="00792559"/>
    <w:rsid w:val="007A327D"/>
    <w:rsid w:val="007A567A"/>
    <w:rsid w:val="007A59E1"/>
    <w:rsid w:val="007A6312"/>
    <w:rsid w:val="007C4A3D"/>
    <w:rsid w:val="007C6140"/>
    <w:rsid w:val="007D2B60"/>
    <w:rsid w:val="007D5BCB"/>
    <w:rsid w:val="007D6C01"/>
    <w:rsid w:val="007E27AB"/>
    <w:rsid w:val="007E6260"/>
    <w:rsid w:val="007F0F9D"/>
    <w:rsid w:val="007F27B0"/>
    <w:rsid w:val="007F3819"/>
    <w:rsid w:val="00804FB6"/>
    <w:rsid w:val="00806E05"/>
    <w:rsid w:val="00816D77"/>
    <w:rsid w:val="0082086E"/>
    <w:rsid w:val="00822F5B"/>
    <w:rsid w:val="00832621"/>
    <w:rsid w:val="00834811"/>
    <w:rsid w:val="008374CF"/>
    <w:rsid w:val="00837AE2"/>
    <w:rsid w:val="00842321"/>
    <w:rsid w:val="008461C8"/>
    <w:rsid w:val="00846D03"/>
    <w:rsid w:val="0084758F"/>
    <w:rsid w:val="00854123"/>
    <w:rsid w:val="00855CD3"/>
    <w:rsid w:val="00855E72"/>
    <w:rsid w:val="00856ECD"/>
    <w:rsid w:val="00864133"/>
    <w:rsid w:val="00871C15"/>
    <w:rsid w:val="008733D2"/>
    <w:rsid w:val="00874662"/>
    <w:rsid w:val="00874874"/>
    <w:rsid w:val="00874DBB"/>
    <w:rsid w:val="008772B2"/>
    <w:rsid w:val="00877448"/>
    <w:rsid w:val="00891724"/>
    <w:rsid w:val="00892CCD"/>
    <w:rsid w:val="008A01DF"/>
    <w:rsid w:val="008A6D2C"/>
    <w:rsid w:val="008B0CAE"/>
    <w:rsid w:val="008B16F6"/>
    <w:rsid w:val="008B1B76"/>
    <w:rsid w:val="008B2357"/>
    <w:rsid w:val="008C187E"/>
    <w:rsid w:val="008C2775"/>
    <w:rsid w:val="008C42D8"/>
    <w:rsid w:val="008C71B1"/>
    <w:rsid w:val="008D5EA5"/>
    <w:rsid w:val="008E3215"/>
    <w:rsid w:val="008E5652"/>
    <w:rsid w:val="008E7161"/>
    <w:rsid w:val="008E7F17"/>
    <w:rsid w:val="008F1F96"/>
    <w:rsid w:val="008F2871"/>
    <w:rsid w:val="008F3CB5"/>
    <w:rsid w:val="008F5DDE"/>
    <w:rsid w:val="00907421"/>
    <w:rsid w:val="009159E4"/>
    <w:rsid w:val="0092050B"/>
    <w:rsid w:val="00920D52"/>
    <w:rsid w:val="0092200D"/>
    <w:rsid w:val="00922753"/>
    <w:rsid w:val="0092710F"/>
    <w:rsid w:val="00927B9B"/>
    <w:rsid w:val="009326F5"/>
    <w:rsid w:val="00933E22"/>
    <w:rsid w:val="00941189"/>
    <w:rsid w:val="00942DDD"/>
    <w:rsid w:val="0095158E"/>
    <w:rsid w:val="00955A60"/>
    <w:rsid w:val="00955B50"/>
    <w:rsid w:val="00961724"/>
    <w:rsid w:val="00967858"/>
    <w:rsid w:val="00967C1B"/>
    <w:rsid w:val="009706CF"/>
    <w:rsid w:val="00972053"/>
    <w:rsid w:val="00972227"/>
    <w:rsid w:val="00975332"/>
    <w:rsid w:val="00975E6F"/>
    <w:rsid w:val="0098233B"/>
    <w:rsid w:val="00984054"/>
    <w:rsid w:val="00984597"/>
    <w:rsid w:val="009869AF"/>
    <w:rsid w:val="009917F3"/>
    <w:rsid w:val="0099647A"/>
    <w:rsid w:val="009A3333"/>
    <w:rsid w:val="009A3BE5"/>
    <w:rsid w:val="009B2153"/>
    <w:rsid w:val="009B22B5"/>
    <w:rsid w:val="009B30D9"/>
    <w:rsid w:val="009B3EA0"/>
    <w:rsid w:val="009B78BB"/>
    <w:rsid w:val="009C2590"/>
    <w:rsid w:val="009C4AD0"/>
    <w:rsid w:val="009C508B"/>
    <w:rsid w:val="009D2E66"/>
    <w:rsid w:val="009D3E36"/>
    <w:rsid w:val="009F0D05"/>
    <w:rsid w:val="009F2D54"/>
    <w:rsid w:val="009F5964"/>
    <w:rsid w:val="00A04F83"/>
    <w:rsid w:val="00A0656D"/>
    <w:rsid w:val="00A10362"/>
    <w:rsid w:val="00A121B6"/>
    <w:rsid w:val="00A14A10"/>
    <w:rsid w:val="00A14F98"/>
    <w:rsid w:val="00A15381"/>
    <w:rsid w:val="00A228F3"/>
    <w:rsid w:val="00A23DE8"/>
    <w:rsid w:val="00A32B8A"/>
    <w:rsid w:val="00A32E19"/>
    <w:rsid w:val="00A41D5D"/>
    <w:rsid w:val="00A44B44"/>
    <w:rsid w:val="00A525D1"/>
    <w:rsid w:val="00A6284C"/>
    <w:rsid w:val="00A64E93"/>
    <w:rsid w:val="00A6648E"/>
    <w:rsid w:val="00A6661A"/>
    <w:rsid w:val="00A72E57"/>
    <w:rsid w:val="00A74D0C"/>
    <w:rsid w:val="00A90DCE"/>
    <w:rsid w:val="00A94B9B"/>
    <w:rsid w:val="00A95627"/>
    <w:rsid w:val="00AA36D2"/>
    <w:rsid w:val="00AA7E91"/>
    <w:rsid w:val="00AC185A"/>
    <w:rsid w:val="00AD0BE6"/>
    <w:rsid w:val="00AD411C"/>
    <w:rsid w:val="00AD69D5"/>
    <w:rsid w:val="00AE60EE"/>
    <w:rsid w:val="00AE71E6"/>
    <w:rsid w:val="00AF44AD"/>
    <w:rsid w:val="00AF4AE6"/>
    <w:rsid w:val="00B13FF4"/>
    <w:rsid w:val="00B15953"/>
    <w:rsid w:val="00B15D8C"/>
    <w:rsid w:val="00B2297C"/>
    <w:rsid w:val="00B34882"/>
    <w:rsid w:val="00B43C46"/>
    <w:rsid w:val="00B528DC"/>
    <w:rsid w:val="00B5679A"/>
    <w:rsid w:val="00B57257"/>
    <w:rsid w:val="00B620E6"/>
    <w:rsid w:val="00B63411"/>
    <w:rsid w:val="00B65F6A"/>
    <w:rsid w:val="00B675B7"/>
    <w:rsid w:val="00B67EB7"/>
    <w:rsid w:val="00B70429"/>
    <w:rsid w:val="00B719D0"/>
    <w:rsid w:val="00B75276"/>
    <w:rsid w:val="00B801FC"/>
    <w:rsid w:val="00B84235"/>
    <w:rsid w:val="00B92927"/>
    <w:rsid w:val="00BA5B94"/>
    <w:rsid w:val="00BA602F"/>
    <w:rsid w:val="00BA6456"/>
    <w:rsid w:val="00BB1AB2"/>
    <w:rsid w:val="00BB1F8E"/>
    <w:rsid w:val="00BB5CEC"/>
    <w:rsid w:val="00BB733F"/>
    <w:rsid w:val="00BC0806"/>
    <w:rsid w:val="00BC116F"/>
    <w:rsid w:val="00BC6650"/>
    <w:rsid w:val="00BC7083"/>
    <w:rsid w:val="00BC7CE6"/>
    <w:rsid w:val="00BD00D7"/>
    <w:rsid w:val="00BD0AD3"/>
    <w:rsid w:val="00BD2117"/>
    <w:rsid w:val="00BD3674"/>
    <w:rsid w:val="00BE46DF"/>
    <w:rsid w:val="00BE69D0"/>
    <w:rsid w:val="00BE7C10"/>
    <w:rsid w:val="00BF12D4"/>
    <w:rsid w:val="00C00EB5"/>
    <w:rsid w:val="00C02082"/>
    <w:rsid w:val="00C1282F"/>
    <w:rsid w:val="00C13ED1"/>
    <w:rsid w:val="00C1566E"/>
    <w:rsid w:val="00C16362"/>
    <w:rsid w:val="00C1786F"/>
    <w:rsid w:val="00C17C73"/>
    <w:rsid w:val="00C21A20"/>
    <w:rsid w:val="00C22765"/>
    <w:rsid w:val="00C246F4"/>
    <w:rsid w:val="00C24A39"/>
    <w:rsid w:val="00C25AF9"/>
    <w:rsid w:val="00C309AA"/>
    <w:rsid w:val="00C3136B"/>
    <w:rsid w:val="00C31FA3"/>
    <w:rsid w:val="00C3233B"/>
    <w:rsid w:val="00C32FBC"/>
    <w:rsid w:val="00C333E4"/>
    <w:rsid w:val="00C34C7B"/>
    <w:rsid w:val="00C426AE"/>
    <w:rsid w:val="00C42864"/>
    <w:rsid w:val="00C47F3F"/>
    <w:rsid w:val="00C50555"/>
    <w:rsid w:val="00C51670"/>
    <w:rsid w:val="00C51800"/>
    <w:rsid w:val="00C63625"/>
    <w:rsid w:val="00C722EC"/>
    <w:rsid w:val="00C77444"/>
    <w:rsid w:val="00C81713"/>
    <w:rsid w:val="00C81A23"/>
    <w:rsid w:val="00C84FE1"/>
    <w:rsid w:val="00C96D6A"/>
    <w:rsid w:val="00CA0467"/>
    <w:rsid w:val="00CA3781"/>
    <w:rsid w:val="00CA43F4"/>
    <w:rsid w:val="00CA5DB0"/>
    <w:rsid w:val="00CB1B30"/>
    <w:rsid w:val="00CB26F7"/>
    <w:rsid w:val="00CB2A63"/>
    <w:rsid w:val="00CB3E9C"/>
    <w:rsid w:val="00CB6A5A"/>
    <w:rsid w:val="00CB7A85"/>
    <w:rsid w:val="00CC45BD"/>
    <w:rsid w:val="00CC52C4"/>
    <w:rsid w:val="00CC7820"/>
    <w:rsid w:val="00CD16E9"/>
    <w:rsid w:val="00CD4090"/>
    <w:rsid w:val="00CD5136"/>
    <w:rsid w:val="00CE197F"/>
    <w:rsid w:val="00CE200A"/>
    <w:rsid w:val="00CE3425"/>
    <w:rsid w:val="00CE5057"/>
    <w:rsid w:val="00CF0F65"/>
    <w:rsid w:val="00CF2958"/>
    <w:rsid w:val="00CF29BB"/>
    <w:rsid w:val="00CF7FE9"/>
    <w:rsid w:val="00D02A9F"/>
    <w:rsid w:val="00D05247"/>
    <w:rsid w:val="00D07404"/>
    <w:rsid w:val="00D07A51"/>
    <w:rsid w:val="00D11B96"/>
    <w:rsid w:val="00D14D78"/>
    <w:rsid w:val="00D2046E"/>
    <w:rsid w:val="00D21312"/>
    <w:rsid w:val="00D25F84"/>
    <w:rsid w:val="00D27082"/>
    <w:rsid w:val="00D2751E"/>
    <w:rsid w:val="00D27B09"/>
    <w:rsid w:val="00D43518"/>
    <w:rsid w:val="00D4759F"/>
    <w:rsid w:val="00D562D7"/>
    <w:rsid w:val="00D61E86"/>
    <w:rsid w:val="00D6344E"/>
    <w:rsid w:val="00D65EFD"/>
    <w:rsid w:val="00D66D43"/>
    <w:rsid w:val="00D706DD"/>
    <w:rsid w:val="00D766A5"/>
    <w:rsid w:val="00D77CCE"/>
    <w:rsid w:val="00D81922"/>
    <w:rsid w:val="00D8391A"/>
    <w:rsid w:val="00D9038F"/>
    <w:rsid w:val="00D94FD4"/>
    <w:rsid w:val="00DA0122"/>
    <w:rsid w:val="00DA4947"/>
    <w:rsid w:val="00DB7581"/>
    <w:rsid w:val="00DD17A4"/>
    <w:rsid w:val="00DD2AA1"/>
    <w:rsid w:val="00DE23D0"/>
    <w:rsid w:val="00DE283B"/>
    <w:rsid w:val="00DE3222"/>
    <w:rsid w:val="00DE6E6D"/>
    <w:rsid w:val="00DE7B10"/>
    <w:rsid w:val="00DF0831"/>
    <w:rsid w:val="00DF1241"/>
    <w:rsid w:val="00DF1668"/>
    <w:rsid w:val="00DF6411"/>
    <w:rsid w:val="00DF7411"/>
    <w:rsid w:val="00E106DD"/>
    <w:rsid w:val="00E1112D"/>
    <w:rsid w:val="00E1319C"/>
    <w:rsid w:val="00E15E04"/>
    <w:rsid w:val="00E20BB3"/>
    <w:rsid w:val="00E20F2A"/>
    <w:rsid w:val="00E31005"/>
    <w:rsid w:val="00E35A4C"/>
    <w:rsid w:val="00E42898"/>
    <w:rsid w:val="00E42FCE"/>
    <w:rsid w:val="00E5092A"/>
    <w:rsid w:val="00E52EC8"/>
    <w:rsid w:val="00E552A9"/>
    <w:rsid w:val="00E576E8"/>
    <w:rsid w:val="00E605A9"/>
    <w:rsid w:val="00E62977"/>
    <w:rsid w:val="00E65728"/>
    <w:rsid w:val="00E65AEC"/>
    <w:rsid w:val="00E70667"/>
    <w:rsid w:val="00E70CDE"/>
    <w:rsid w:val="00E72120"/>
    <w:rsid w:val="00E73D06"/>
    <w:rsid w:val="00E742D1"/>
    <w:rsid w:val="00E77DC7"/>
    <w:rsid w:val="00E8056C"/>
    <w:rsid w:val="00E81803"/>
    <w:rsid w:val="00E86A74"/>
    <w:rsid w:val="00E9023E"/>
    <w:rsid w:val="00E932D2"/>
    <w:rsid w:val="00E9339C"/>
    <w:rsid w:val="00E962E1"/>
    <w:rsid w:val="00EA2963"/>
    <w:rsid w:val="00EA2F2D"/>
    <w:rsid w:val="00EA4F4C"/>
    <w:rsid w:val="00EA5BAB"/>
    <w:rsid w:val="00EC0380"/>
    <w:rsid w:val="00EC04E6"/>
    <w:rsid w:val="00EC08BC"/>
    <w:rsid w:val="00EC2B62"/>
    <w:rsid w:val="00EC480E"/>
    <w:rsid w:val="00EC5644"/>
    <w:rsid w:val="00EC5CB2"/>
    <w:rsid w:val="00ED430D"/>
    <w:rsid w:val="00ED4AB0"/>
    <w:rsid w:val="00ED7FFB"/>
    <w:rsid w:val="00EE259C"/>
    <w:rsid w:val="00EE2C9D"/>
    <w:rsid w:val="00EE455C"/>
    <w:rsid w:val="00EE51A6"/>
    <w:rsid w:val="00EF30A2"/>
    <w:rsid w:val="00EF3CDE"/>
    <w:rsid w:val="00EF51C9"/>
    <w:rsid w:val="00EF6B19"/>
    <w:rsid w:val="00F02603"/>
    <w:rsid w:val="00F04C55"/>
    <w:rsid w:val="00F06215"/>
    <w:rsid w:val="00F10F36"/>
    <w:rsid w:val="00F11631"/>
    <w:rsid w:val="00F15F39"/>
    <w:rsid w:val="00F21289"/>
    <w:rsid w:val="00F22709"/>
    <w:rsid w:val="00F23286"/>
    <w:rsid w:val="00F24A0C"/>
    <w:rsid w:val="00F27863"/>
    <w:rsid w:val="00F30D2B"/>
    <w:rsid w:val="00F42BAC"/>
    <w:rsid w:val="00F43122"/>
    <w:rsid w:val="00F44164"/>
    <w:rsid w:val="00F57FC9"/>
    <w:rsid w:val="00F6125E"/>
    <w:rsid w:val="00F65B0F"/>
    <w:rsid w:val="00F66640"/>
    <w:rsid w:val="00F865B6"/>
    <w:rsid w:val="00F93093"/>
    <w:rsid w:val="00F9765A"/>
    <w:rsid w:val="00F97CBE"/>
    <w:rsid w:val="00FA0491"/>
    <w:rsid w:val="00FA1DAD"/>
    <w:rsid w:val="00FA21A0"/>
    <w:rsid w:val="00FA4A21"/>
    <w:rsid w:val="00FA5BFE"/>
    <w:rsid w:val="00FA5C01"/>
    <w:rsid w:val="00FA6A78"/>
    <w:rsid w:val="00FA6B10"/>
    <w:rsid w:val="00FA6BB5"/>
    <w:rsid w:val="00FB07C3"/>
    <w:rsid w:val="00FB1164"/>
    <w:rsid w:val="00FB3265"/>
    <w:rsid w:val="00FC0D88"/>
    <w:rsid w:val="00FC4D7D"/>
    <w:rsid w:val="00FC527F"/>
    <w:rsid w:val="00FC5F83"/>
    <w:rsid w:val="00FD32E7"/>
    <w:rsid w:val="00FD61B2"/>
    <w:rsid w:val="00FE00D2"/>
    <w:rsid w:val="00FE5138"/>
    <w:rsid w:val="00FE69FA"/>
    <w:rsid w:val="00FE7730"/>
    <w:rsid w:val="00FF7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48E310-35FA-4DBD-B4BE-1EEF361B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D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C31FA3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C31FA3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C31FA3"/>
    <w:pPr>
      <w:keepNext/>
      <w:keepLines/>
      <w:tabs>
        <w:tab w:val="num" w:pos="720"/>
      </w:tabs>
      <w:spacing w:before="40"/>
      <w:ind w:left="720" w:hanging="720"/>
      <w:outlineLvl w:val="2"/>
    </w:pPr>
    <w:rPr>
      <w:rFonts w:ascii="Cambria" w:eastAsia="Times New Roman" w:hAnsi="Cambria" w:cs="Cambria"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31FA3"/>
    <w:rPr>
      <w:rFonts w:ascii="Cambria" w:eastAsia="Times New Roman" w:hAnsi="Cambria" w:cs="Cambria"/>
      <w:b/>
      <w:bCs/>
      <w:color w:val="365F91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C31FA3"/>
    <w:rPr>
      <w:rFonts w:ascii="Cambria" w:eastAsia="Times New Roman" w:hAnsi="Cambria" w:cs="Cambria"/>
      <w:b/>
      <w:bCs/>
      <w:color w:val="4F81BD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C31FA3"/>
    <w:rPr>
      <w:rFonts w:ascii="Cambria" w:eastAsia="Times New Roman" w:hAnsi="Cambria" w:cs="Cambria"/>
      <w:color w:val="243F60"/>
      <w:sz w:val="24"/>
      <w:szCs w:val="24"/>
      <w:lang w:eastAsia="ar-SA"/>
    </w:rPr>
  </w:style>
  <w:style w:type="paragraph" w:styleId="a3">
    <w:name w:val="Body Text Indent"/>
    <w:basedOn w:val="a"/>
    <w:link w:val="a4"/>
    <w:rsid w:val="00C426AE"/>
    <w:pPr>
      <w:spacing w:after="120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C426A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C426A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z0">
    <w:name w:val="WW8Num1z0"/>
    <w:rsid w:val="00C31FA3"/>
  </w:style>
  <w:style w:type="character" w:customStyle="1" w:styleId="WW8Num1z1">
    <w:name w:val="WW8Num1z1"/>
    <w:rsid w:val="00C31FA3"/>
  </w:style>
  <w:style w:type="character" w:customStyle="1" w:styleId="WW8Num1z2">
    <w:name w:val="WW8Num1z2"/>
    <w:rsid w:val="00C31FA3"/>
  </w:style>
  <w:style w:type="character" w:customStyle="1" w:styleId="WW8Num1z3">
    <w:name w:val="WW8Num1z3"/>
    <w:rsid w:val="00C31FA3"/>
  </w:style>
  <w:style w:type="character" w:customStyle="1" w:styleId="WW8Num1z4">
    <w:name w:val="WW8Num1z4"/>
    <w:rsid w:val="00C31FA3"/>
  </w:style>
  <w:style w:type="character" w:customStyle="1" w:styleId="WW8Num1z5">
    <w:name w:val="WW8Num1z5"/>
    <w:rsid w:val="00C31FA3"/>
  </w:style>
  <w:style w:type="character" w:customStyle="1" w:styleId="WW8Num1z6">
    <w:name w:val="WW8Num1z6"/>
    <w:rsid w:val="00C31FA3"/>
  </w:style>
  <w:style w:type="character" w:customStyle="1" w:styleId="WW8Num1z7">
    <w:name w:val="WW8Num1z7"/>
    <w:rsid w:val="00C31FA3"/>
  </w:style>
  <w:style w:type="character" w:customStyle="1" w:styleId="WW8Num1z8">
    <w:name w:val="WW8Num1z8"/>
    <w:rsid w:val="00C31FA3"/>
  </w:style>
  <w:style w:type="character" w:customStyle="1" w:styleId="WW8Num2z0">
    <w:name w:val="WW8Num2z0"/>
    <w:rsid w:val="00C31FA3"/>
    <w:rPr>
      <w:rFonts w:hint="default"/>
    </w:rPr>
  </w:style>
  <w:style w:type="character" w:customStyle="1" w:styleId="WW8Num2z1">
    <w:name w:val="WW8Num2z1"/>
    <w:rsid w:val="00C31FA3"/>
  </w:style>
  <w:style w:type="character" w:customStyle="1" w:styleId="WW8Num2z2">
    <w:name w:val="WW8Num2z2"/>
    <w:rsid w:val="00C31FA3"/>
  </w:style>
  <w:style w:type="character" w:customStyle="1" w:styleId="WW8Num2z3">
    <w:name w:val="WW8Num2z3"/>
    <w:rsid w:val="00C31FA3"/>
  </w:style>
  <w:style w:type="character" w:customStyle="1" w:styleId="WW8Num2z4">
    <w:name w:val="WW8Num2z4"/>
    <w:rsid w:val="00C31FA3"/>
  </w:style>
  <w:style w:type="character" w:customStyle="1" w:styleId="WW8Num2z5">
    <w:name w:val="WW8Num2z5"/>
    <w:rsid w:val="00C31FA3"/>
  </w:style>
  <w:style w:type="character" w:customStyle="1" w:styleId="WW8Num2z6">
    <w:name w:val="WW8Num2z6"/>
    <w:rsid w:val="00C31FA3"/>
  </w:style>
  <w:style w:type="character" w:customStyle="1" w:styleId="WW8Num2z7">
    <w:name w:val="WW8Num2z7"/>
    <w:rsid w:val="00C31FA3"/>
  </w:style>
  <w:style w:type="character" w:customStyle="1" w:styleId="WW8Num2z8">
    <w:name w:val="WW8Num2z8"/>
    <w:rsid w:val="00C31FA3"/>
  </w:style>
  <w:style w:type="character" w:customStyle="1" w:styleId="WW8Num3z0">
    <w:name w:val="WW8Num3z0"/>
    <w:rsid w:val="00C31FA3"/>
    <w:rPr>
      <w:rFonts w:hint="default"/>
    </w:rPr>
  </w:style>
  <w:style w:type="character" w:customStyle="1" w:styleId="WW8Num3z1">
    <w:name w:val="WW8Num3z1"/>
    <w:rsid w:val="00C31FA3"/>
  </w:style>
  <w:style w:type="character" w:customStyle="1" w:styleId="WW8Num3z2">
    <w:name w:val="WW8Num3z2"/>
    <w:rsid w:val="00C31FA3"/>
  </w:style>
  <w:style w:type="character" w:customStyle="1" w:styleId="WW8Num3z3">
    <w:name w:val="WW8Num3z3"/>
    <w:rsid w:val="00C31FA3"/>
  </w:style>
  <w:style w:type="character" w:customStyle="1" w:styleId="WW8Num3z4">
    <w:name w:val="WW8Num3z4"/>
    <w:rsid w:val="00C31FA3"/>
  </w:style>
  <w:style w:type="character" w:customStyle="1" w:styleId="WW8Num3z5">
    <w:name w:val="WW8Num3z5"/>
    <w:rsid w:val="00C31FA3"/>
  </w:style>
  <w:style w:type="character" w:customStyle="1" w:styleId="WW8Num3z6">
    <w:name w:val="WW8Num3z6"/>
    <w:rsid w:val="00C31FA3"/>
  </w:style>
  <w:style w:type="character" w:customStyle="1" w:styleId="WW8Num3z7">
    <w:name w:val="WW8Num3z7"/>
    <w:rsid w:val="00C31FA3"/>
  </w:style>
  <w:style w:type="character" w:customStyle="1" w:styleId="WW8Num3z8">
    <w:name w:val="WW8Num3z8"/>
    <w:rsid w:val="00C31FA3"/>
  </w:style>
  <w:style w:type="character" w:customStyle="1" w:styleId="WW8Num4z0">
    <w:name w:val="WW8Num4z0"/>
    <w:rsid w:val="00C31FA3"/>
    <w:rPr>
      <w:rFonts w:hint="default"/>
    </w:rPr>
  </w:style>
  <w:style w:type="character" w:customStyle="1" w:styleId="WW8Num4z1">
    <w:name w:val="WW8Num4z1"/>
    <w:rsid w:val="00C31FA3"/>
  </w:style>
  <w:style w:type="character" w:customStyle="1" w:styleId="WW8Num4z2">
    <w:name w:val="WW8Num4z2"/>
    <w:rsid w:val="00C31FA3"/>
  </w:style>
  <w:style w:type="character" w:customStyle="1" w:styleId="WW8Num4z3">
    <w:name w:val="WW8Num4z3"/>
    <w:rsid w:val="00C31FA3"/>
  </w:style>
  <w:style w:type="character" w:customStyle="1" w:styleId="WW8Num4z4">
    <w:name w:val="WW8Num4z4"/>
    <w:rsid w:val="00C31FA3"/>
  </w:style>
  <w:style w:type="character" w:customStyle="1" w:styleId="WW8Num4z5">
    <w:name w:val="WW8Num4z5"/>
    <w:rsid w:val="00C31FA3"/>
  </w:style>
  <w:style w:type="character" w:customStyle="1" w:styleId="WW8Num4z6">
    <w:name w:val="WW8Num4z6"/>
    <w:rsid w:val="00C31FA3"/>
  </w:style>
  <w:style w:type="character" w:customStyle="1" w:styleId="WW8Num4z7">
    <w:name w:val="WW8Num4z7"/>
    <w:rsid w:val="00C31FA3"/>
  </w:style>
  <w:style w:type="character" w:customStyle="1" w:styleId="WW8Num4z8">
    <w:name w:val="WW8Num4z8"/>
    <w:rsid w:val="00C31FA3"/>
  </w:style>
  <w:style w:type="character" w:customStyle="1" w:styleId="WW8Num5z0">
    <w:name w:val="WW8Num5z0"/>
    <w:rsid w:val="00C31FA3"/>
    <w:rPr>
      <w:rFonts w:hint="default"/>
    </w:rPr>
  </w:style>
  <w:style w:type="character" w:customStyle="1" w:styleId="WW8Num5z1">
    <w:name w:val="WW8Num5z1"/>
    <w:rsid w:val="00C31FA3"/>
  </w:style>
  <w:style w:type="character" w:customStyle="1" w:styleId="WW8Num5z2">
    <w:name w:val="WW8Num5z2"/>
    <w:rsid w:val="00C31FA3"/>
  </w:style>
  <w:style w:type="character" w:customStyle="1" w:styleId="WW8Num5z3">
    <w:name w:val="WW8Num5z3"/>
    <w:rsid w:val="00C31FA3"/>
  </w:style>
  <w:style w:type="character" w:customStyle="1" w:styleId="WW8Num5z4">
    <w:name w:val="WW8Num5z4"/>
    <w:rsid w:val="00C31FA3"/>
  </w:style>
  <w:style w:type="character" w:customStyle="1" w:styleId="WW8Num5z5">
    <w:name w:val="WW8Num5z5"/>
    <w:rsid w:val="00C31FA3"/>
  </w:style>
  <w:style w:type="character" w:customStyle="1" w:styleId="WW8Num5z6">
    <w:name w:val="WW8Num5z6"/>
    <w:rsid w:val="00C31FA3"/>
  </w:style>
  <w:style w:type="character" w:customStyle="1" w:styleId="WW8Num5z7">
    <w:name w:val="WW8Num5z7"/>
    <w:rsid w:val="00C31FA3"/>
  </w:style>
  <w:style w:type="character" w:customStyle="1" w:styleId="WW8Num5z8">
    <w:name w:val="WW8Num5z8"/>
    <w:rsid w:val="00C31FA3"/>
  </w:style>
  <w:style w:type="character" w:customStyle="1" w:styleId="WW8Num6z0">
    <w:name w:val="WW8Num6z0"/>
    <w:rsid w:val="00C31FA3"/>
    <w:rPr>
      <w:rFonts w:hint="default"/>
    </w:rPr>
  </w:style>
  <w:style w:type="character" w:customStyle="1" w:styleId="WW8Num6z1">
    <w:name w:val="WW8Num6z1"/>
    <w:rsid w:val="00C31FA3"/>
  </w:style>
  <w:style w:type="character" w:customStyle="1" w:styleId="WW8Num6z2">
    <w:name w:val="WW8Num6z2"/>
    <w:rsid w:val="00C31FA3"/>
  </w:style>
  <w:style w:type="character" w:customStyle="1" w:styleId="WW8Num6z3">
    <w:name w:val="WW8Num6z3"/>
    <w:rsid w:val="00C31FA3"/>
  </w:style>
  <w:style w:type="character" w:customStyle="1" w:styleId="WW8Num6z4">
    <w:name w:val="WW8Num6z4"/>
    <w:rsid w:val="00C31FA3"/>
  </w:style>
  <w:style w:type="character" w:customStyle="1" w:styleId="WW8Num6z5">
    <w:name w:val="WW8Num6z5"/>
    <w:rsid w:val="00C31FA3"/>
  </w:style>
  <w:style w:type="character" w:customStyle="1" w:styleId="WW8Num6z6">
    <w:name w:val="WW8Num6z6"/>
    <w:rsid w:val="00C31FA3"/>
  </w:style>
  <w:style w:type="character" w:customStyle="1" w:styleId="WW8Num6z7">
    <w:name w:val="WW8Num6z7"/>
    <w:rsid w:val="00C31FA3"/>
  </w:style>
  <w:style w:type="character" w:customStyle="1" w:styleId="WW8Num6z8">
    <w:name w:val="WW8Num6z8"/>
    <w:rsid w:val="00C31FA3"/>
  </w:style>
  <w:style w:type="character" w:customStyle="1" w:styleId="WW8Num7z0">
    <w:name w:val="WW8Num7z0"/>
    <w:rsid w:val="00C31FA3"/>
    <w:rPr>
      <w:rFonts w:hint="default"/>
    </w:rPr>
  </w:style>
  <w:style w:type="character" w:customStyle="1" w:styleId="WW8Num7z1">
    <w:name w:val="WW8Num7z1"/>
    <w:rsid w:val="00C31FA3"/>
  </w:style>
  <w:style w:type="character" w:customStyle="1" w:styleId="WW8Num7z2">
    <w:name w:val="WW8Num7z2"/>
    <w:rsid w:val="00C31FA3"/>
  </w:style>
  <w:style w:type="character" w:customStyle="1" w:styleId="WW8Num7z3">
    <w:name w:val="WW8Num7z3"/>
    <w:rsid w:val="00C31FA3"/>
  </w:style>
  <w:style w:type="character" w:customStyle="1" w:styleId="WW8Num7z4">
    <w:name w:val="WW8Num7z4"/>
    <w:rsid w:val="00C31FA3"/>
  </w:style>
  <w:style w:type="character" w:customStyle="1" w:styleId="WW8Num7z5">
    <w:name w:val="WW8Num7z5"/>
    <w:rsid w:val="00C31FA3"/>
  </w:style>
  <w:style w:type="character" w:customStyle="1" w:styleId="WW8Num7z6">
    <w:name w:val="WW8Num7z6"/>
    <w:rsid w:val="00C31FA3"/>
  </w:style>
  <w:style w:type="character" w:customStyle="1" w:styleId="WW8Num7z7">
    <w:name w:val="WW8Num7z7"/>
    <w:rsid w:val="00C31FA3"/>
  </w:style>
  <w:style w:type="character" w:customStyle="1" w:styleId="WW8Num7z8">
    <w:name w:val="WW8Num7z8"/>
    <w:rsid w:val="00C31FA3"/>
  </w:style>
  <w:style w:type="character" w:customStyle="1" w:styleId="WW8Num8z0">
    <w:name w:val="WW8Num8z0"/>
    <w:rsid w:val="00C31FA3"/>
    <w:rPr>
      <w:rFonts w:hint="default"/>
    </w:rPr>
  </w:style>
  <w:style w:type="character" w:customStyle="1" w:styleId="WW8Num8z1">
    <w:name w:val="WW8Num8z1"/>
    <w:rsid w:val="00C31FA3"/>
  </w:style>
  <w:style w:type="character" w:customStyle="1" w:styleId="WW8Num8z2">
    <w:name w:val="WW8Num8z2"/>
    <w:rsid w:val="00C31FA3"/>
  </w:style>
  <w:style w:type="character" w:customStyle="1" w:styleId="WW8Num8z3">
    <w:name w:val="WW8Num8z3"/>
    <w:rsid w:val="00C31FA3"/>
  </w:style>
  <w:style w:type="character" w:customStyle="1" w:styleId="WW8Num8z4">
    <w:name w:val="WW8Num8z4"/>
    <w:rsid w:val="00C31FA3"/>
  </w:style>
  <w:style w:type="character" w:customStyle="1" w:styleId="WW8Num8z5">
    <w:name w:val="WW8Num8z5"/>
    <w:rsid w:val="00C31FA3"/>
  </w:style>
  <w:style w:type="character" w:customStyle="1" w:styleId="WW8Num8z6">
    <w:name w:val="WW8Num8z6"/>
    <w:rsid w:val="00C31FA3"/>
  </w:style>
  <w:style w:type="character" w:customStyle="1" w:styleId="WW8Num8z7">
    <w:name w:val="WW8Num8z7"/>
    <w:rsid w:val="00C31FA3"/>
  </w:style>
  <w:style w:type="character" w:customStyle="1" w:styleId="WW8Num8z8">
    <w:name w:val="WW8Num8z8"/>
    <w:rsid w:val="00C31FA3"/>
  </w:style>
  <w:style w:type="character" w:customStyle="1" w:styleId="WW8Num9z0">
    <w:name w:val="WW8Num9z0"/>
    <w:rsid w:val="00C31FA3"/>
    <w:rPr>
      <w:rFonts w:hint="default"/>
    </w:rPr>
  </w:style>
  <w:style w:type="character" w:customStyle="1" w:styleId="WW8Num9z1">
    <w:name w:val="WW8Num9z1"/>
    <w:rsid w:val="00C31FA3"/>
  </w:style>
  <w:style w:type="character" w:customStyle="1" w:styleId="WW8Num9z2">
    <w:name w:val="WW8Num9z2"/>
    <w:rsid w:val="00C31FA3"/>
  </w:style>
  <w:style w:type="character" w:customStyle="1" w:styleId="WW8Num9z3">
    <w:name w:val="WW8Num9z3"/>
    <w:rsid w:val="00C31FA3"/>
  </w:style>
  <w:style w:type="character" w:customStyle="1" w:styleId="WW8Num9z4">
    <w:name w:val="WW8Num9z4"/>
    <w:rsid w:val="00C31FA3"/>
  </w:style>
  <w:style w:type="character" w:customStyle="1" w:styleId="WW8Num9z5">
    <w:name w:val="WW8Num9z5"/>
    <w:rsid w:val="00C31FA3"/>
  </w:style>
  <w:style w:type="character" w:customStyle="1" w:styleId="WW8Num9z6">
    <w:name w:val="WW8Num9z6"/>
    <w:rsid w:val="00C31FA3"/>
  </w:style>
  <w:style w:type="character" w:customStyle="1" w:styleId="WW8Num9z7">
    <w:name w:val="WW8Num9z7"/>
    <w:rsid w:val="00C31FA3"/>
  </w:style>
  <w:style w:type="character" w:customStyle="1" w:styleId="WW8Num9z8">
    <w:name w:val="WW8Num9z8"/>
    <w:rsid w:val="00C31FA3"/>
  </w:style>
  <w:style w:type="character" w:customStyle="1" w:styleId="WW8Num10z0">
    <w:name w:val="WW8Num10z0"/>
    <w:rsid w:val="00C31FA3"/>
    <w:rPr>
      <w:rFonts w:cs="Times New Roman" w:hint="default"/>
    </w:rPr>
  </w:style>
  <w:style w:type="character" w:customStyle="1" w:styleId="WW8Num10z1">
    <w:name w:val="WW8Num10z1"/>
    <w:rsid w:val="00C31FA3"/>
    <w:rPr>
      <w:rFonts w:cs="Times New Roman"/>
    </w:rPr>
  </w:style>
  <w:style w:type="character" w:customStyle="1" w:styleId="WW8Num11z0">
    <w:name w:val="WW8Num11z0"/>
    <w:rsid w:val="00C31FA3"/>
    <w:rPr>
      <w:rFonts w:hint="default"/>
    </w:rPr>
  </w:style>
  <w:style w:type="character" w:customStyle="1" w:styleId="WW8Num11z1">
    <w:name w:val="WW8Num11z1"/>
    <w:rsid w:val="00C31FA3"/>
  </w:style>
  <w:style w:type="character" w:customStyle="1" w:styleId="WW8Num11z2">
    <w:name w:val="WW8Num11z2"/>
    <w:rsid w:val="00C31FA3"/>
  </w:style>
  <w:style w:type="character" w:customStyle="1" w:styleId="WW8Num11z3">
    <w:name w:val="WW8Num11z3"/>
    <w:rsid w:val="00C31FA3"/>
  </w:style>
  <w:style w:type="character" w:customStyle="1" w:styleId="WW8Num11z4">
    <w:name w:val="WW8Num11z4"/>
    <w:rsid w:val="00C31FA3"/>
  </w:style>
  <w:style w:type="character" w:customStyle="1" w:styleId="WW8Num11z5">
    <w:name w:val="WW8Num11z5"/>
    <w:rsid w:val="00C31FA3"/>
  </w:style>
  <w:style w:type="character" w:customStyle="1" w:styleId="WW8Num11z6">
    <w:name w:val="WW8Num11z6"/>
    <w:rsid w:val="00C31FA3"/>
  </w:style>
  <w:style w:type="character" w:customStyle="1" w:styleId="WW8Num11z7">
    <w:name w:val="WW8Num11z7"/>
    <w:rsid w:val="00C31FA3"/>
  </w:style>
  <w:style w:type="character" w:customStyle="1" w:styleId="WW8Num11z8">
    <w:name w:val="WW8Num11z8"/>
    <w:rsid w:val="00C31FA3"/>
  </w:style>
  <w:style w:type="character" w:customStyle="1" w:styleId="WW8Num12z0">
    <w:name w:val="WW8Num12z0"/>
    <w:rsid w:val="00C31FA3"/>
    <w:rPr>
      <w:rFonts w:hint="default"/>
    </w:rPr>
  </w:style>
  <w:style w:type="character" w:customStyle="1" w:styleId="WW8Num12z1">
    <w:name w:val="WW8Num12z1"/>
    <w:rsid w:val="00C31FA3"/>
  </w:style>
  <w:style w:type="character" w:customStyle="1" w:styleId="WW8Num12z2">
    <w:name w:val="WW8Num12z2"/>
    <w:rsid w:val="00C31FA3"/>
  </w:style>
  <w:style w:type="character" w:customStyle="1" w:styleId="WW8Num12z3">
    <w:name w:val="WW8Num12z3"/>
    <w:rsid w:val="00C31FA3"/>
  </w:style>
  <w:style w:type="character" w:customStyle="1" w:styleId="WW8Num12z4">
    <w:name w:val="WW8Num12z4"/>
    <w:rsid w:val="00C31FA3"/>
  </w:style>
  <w:style w:type="character" w:customStyle="1" w:styleId="WW8Num12z5">
    <w:name w:val="WW8Num12z5"/>
    <w:rsid w:val="00C31FA3"/>
  </w:style>
  <w:style w:type="character" w:customStyle="1" w:styleId="WW8Num12z6">
    <w:name w:val="WW8Num12z6"/>
    <w:rsid w:val="00C31FA3"/>
  </w:style>
  <w:style w:type="character" w:customStyle="1" w:styleId="WW8Num12z7">
    <w:name w:val="WW8Num12z7"/>
    <w:rsid w:val="00C31FA3"/>
  </w:style>
  <w:style w:type="character" w:customStyle="1" w:styleId="WW8Num12z8">
    <w:name w:val="WW8Num12z8"/>
    <w:rsid w:val="00C31FA3"/>
  </w:style>
  <w:style w:type="character" w:customStyle="1" w:styleId="WW8Num13z0">
    <w:name w:val="WW8Num13z0"/>
    <w:rsid w:val="00C31FA3"/>
    <w:rPr>
      <w:rFonts w:hint="default"/>
    </w:rPr>
  </w:style>
  <w:style w:type="character" w:customStyle="1" w:styleId="WW8Num13z1">
    <w:name w:val="WW8Num13z1"/>
    <w:rsid w:val="00C31FA3"/>
  </w:style>
  <w:style w:type="character" w:customStyle="1" w:styleId="WW8Num13z2">
    <w:name w:val="WW8Num13z2"/>
    <w:rsid w:val="00C31FA3"/>
  </w:style>
  <w:style w:type="character" w:customStyle="1" w:styleId="WW8Num13z3">
    <w:name w:val="WW8Num13z3"/>
    <w:rsid w:val="00C31FA3"/>
  </w:style>
  <w:style w:type="character" w:customStyle="1" w:styleId="WW8Num13z4">
    <w:name w:val="WW8Num13z4"/>
    <w:rsid w:val="00C31FA3"/>
  </w:style>
  <w:style w:type="character" w:customStyle="1" w:styleId="WW8Num13z5">
    <w:name w:val="WW8Num13z5"/>
    <w:rsid w:val="00C31FA3"/>
  </w:style>
  <w:style w:type="character" w:customStyle="1" w:styleId="WW8Num13z6">
    <w:name w:val="WW8Num13z6"/>
    <w:rsid w:val="00C31FA3"/>
  </w:style>
  <w:style w:type="character" w:customStyle="1" w:styleId="WW8Num13z7">
    <w:name w:val="WW8Num13z7"/>
    <w:rsid w:val="00C31FA3"/>
  </w:style>
  <w:style w:type="character" w:customStyle="1" w:styleId="WW8Num13z8">
    <w:name w:val="WW8Num13z8"/>
    <w:rsid w:val="00C31FA3"/>
  </w:style>
  <w:style w:type="character" w:customStyle="1" w:styleId="WW8Num14z0">
    <w:name w:val="WW8Num14z0"/>
    <w:rsid w:val="00C31FA3"/>
    <w:rPr>
      <w:rFonts w:cs="Times New Roman" w:hint="default"/>
    </w:rPr>
  </w:style>
  <w:style w:type="character" w:customStyle="1" w:styleId="WW8Num14z1">
    <w:name w:val="WW8Num14z1"/>
    <w:rsid w:val="00C31FA3"/>
    <w:rPr>
      <w:rFonts w:cs="Times New Roman"/>
    </w:rPr>
  </w:style>
  <w:style w:type="character" w:customStyle="1" w:styleId="WW8Num15z0">
    <w:name w:val="WW8Num15z0"/>
    <w:rsid w:val="00C31FA3"/>
    <w:rPr>
      <w:rFonts w:hint="default"/>
      <w:color w:val="auto"/>
    </w:rPr>
  </w:style>
  <w:style w:type="character" w:customStyle="1" w:styleId="WW8Num15z1">
    <w:name w:val="WW8Num15z1"/>
    <w:rsid w:val="00C31FA3"/>
  </w:style>
  <w:style w:type="character" w:customStyle="1" w:styleId="WW8Num15z2">
    <w:name w:val="WW8Num15z2"/>
    <w:rsid w:val="00C31FA3"/>
  </w:style>
  <w:style w:type="character" w:customStyle="1" w:styleId="WW8Num15z3">
    <w:name w:val="WW8Num15z3"/>
    <w:rsid w:val="00C31FA3"/>
  </w:style>
  <w:style w:type="character" w:customStyle="1" w:styleId="WW8Num15z4">
    <w:name w:val="WW8Num15z4"/>
    <w:rsid w:val="00C31FA3"/>
  </w:style>
  <w:style w:type="character" w:customStyle="1" w:styleId="WW8Num15z5">
    <w:name w:val="WW8Num15z5"/>
    <w:rsid w:val="00C31FA3"/>
  </w:style>
  <w:style w:type="character" w:customStyle="1" w:styleId="WW8Num15z6">
    <w:name w:val="WW8Num15z6"/>
    <w:rsid w:val="00C31FA3"/>
  </w:style>
  <w:style w:type="character" w:customStyle="1" w:styleId="WW8Num15z7">
    <w:name w:val="WW8Num15z7"/>
    <w:rsid w:val="00C31FA3"/>
  </w:style>
  <w:style w:type="character" w:customStyle="1" w:styleId="WW8Num15z8">
    <w:name w:val="WW8Num15z8"/>
    <w:rsid w:val="00C31FA3"/>
  </w:style>
  <w:style w:type="character" w:customStyle="1" w:styleId="WW8Num16z0">
    <w:name w:val="WW8Num16z0"/>
    <w:rsid w:val="00C31FA3"/>
    <w:rPr>
      <w:rFonts w:hint="default"/>
    </w:rPr>
  </w:style>
  <w:style w:type="character" w:customStyle="1" w:styleId="WW8Num16z1">
    <w:name w:val="WW8Num16z1"/>
    <w:rsid w:val="00C31FA3"/>
  </w:style>
  <w:style w:type="character" w:customStyle="1" w:styleId="WW8Num16z2">
    <w:name w:val="WW8Num16z2"/>
    <w:rsid w:val="00C31FA3"/>
  </w:style>
  <w:style w:type="character" w:customStyle="1" w:styleId="WW8Num16z3">
    <w:name w:val="WW8Num16z3"/>
    <w:rsid w:val="00C31FA3"/>
  </w:style>
  <w:style w:type="character" w:customStyle="1" w:styleId="WW8Num16z4">
    <w:name w:val="WW8Num16z4"/>
    <w:rsid w:val="00C31FA3"/>
  </w:style>
  <w:style w:type="character" w:customStyle="1" w:styleId="WW8Num16z5">
    <w:name w:val="WW8Num16z5"/>
    <w:rsid w:val="00C31FA3"/>
  </w:style>
  <w:style w:type="character" w:customStyle="1" w:styleId="WW8Num16z6">
    <w:name w:val="WW8Num16z6"/>
    <w:rsid w:val="00C31FA3"/>
  </w:style>
  <w:style w:type="character" w:customStyle="1" w:styleId="WW8Num16z7">
    <w:name w:val="WW8Num16z7"/>
    <w:rsid w:val="00C31FA3"/>
  </w:style>
  <w:style w:type="character" w:customStyle="1" w:styleId="WW8Num16z8">
    <w:name w:val="WW8Num16z8"/>
    <w:rsid w:val="00C31FA3"/>
  </w:style>
  <w:style w:type="character" w:customStyle="1" w:styleId="WW8Num17z0">
    <w:name w:val="WW8Num17z0"/>
    <w:rsid w:val="00C31FA3"/>
    <w:rPr>
      <w:rFonts w:hint="default"/>
    </w:rPr>
  </w:style>
  <w:style w:type="character" w:customStyle="1" w:styleId="WW8Num17z1">
    <w:name w:val="WW8Num17z1"/>
    <w:rsid w:val="00C31FA3"/>
  </w:style>
  <w:style w:type="character" w:customStyle="1" w:styleId="WW8Num17z2">
    <w:name w:val="WW8Num17z2"/>
    <w:rsid w:val="00C31FA3"/>
  </w:style>
  <w:style w:type="character" w:customStyle="1" w:styleId="WW8Num17z3">
    <w:name w:val="WW8Num17z3"/>
    <w:rsid w:val="00C31FA3"/>
  </w:style>
  <w:style w:type="character" w:customStyle="1" w:styleId="WW8Num17z4">
    <w:name w:val="WW8Num17z4"/>
    <w:rsid w:val="00C31FA3"/>
  </w:style>
  <w:style w:type="character" w:customStyle="1" w:styleId="WW8Num17z5">
    <w:name w:val="WW8Num17z5"/>
    <w:rsid w:val="00C31FA3"/>
  </w:style>
  <w:style w:type="character" w:customStyle="1" w:styleId="WW8Num17z6">
    <w:name w:val="WW8Num17z6"/>
    <w:rsid w:val="00C31FA3"/>
  </w:style>
  <w:style w:type="character" w:customStyle="1" w:styleId="WW8Num17z7">
    <w:name w:val="WW8Num17z7"/>
    <w:rsid w:val="00C31FA3"/>
  </w:style>
  <w:style w:type="character" w:customStyle="1" w:styleId="WW8Num17z8">
    <w:name w:val="WW8Num17z8"/>
    <w:rsid w:val="00C31FA3"/>
  </w:style>
  <w:style w:type="character" w:customStyle="1" w:styleId="WW8Num18z0">
    <w:name w:val="WW8Num18z0"/>
    <w:rsid w:val="00C31FA3"/>
    <w:rPr>
      <w:rFonts w:cs="Times New Roman" w:hint="default"/>
    </w:rPr>
  </w:style>
  <w:style w:type="character" w:customStyle="1" w:styleId="WW8Num18z1">
    <w:name w:val="WW8Num18z1"/>
    <w:rsid w:val="00C31FA3"/>
    <w:rPr>
      <w:rFonts w:cs="Times New Roman"/>
    </w:rPr>
  </w:style>
  <w:style w:type="character" w:customStyle="1" w:styleId="WW8Num19z0">
    <w:name w:val="WW8Num19z0"/>
    <w:rsid w:val="00C31FA3"/>
    <w:rPr>
      <w:rFonts w:hint="default"/>
    </w:rPr>
  </w:style>
  <w:style w:type="character" w:customStyle="1" w:styleId="WW8Num19z1">
    <w:name w:val="WW8Num19z1"/>
    <w:rsid w:val="00C31FA3"/>
  </w:style>
  <w:style w:type="character" w:customStyle="1" w:styleId="WW8Num19z2">
    <w:name w:val="WW8Num19z2"/>
    <w:rsid w:val="00C31FA3"/>
  </w:style>
  <w:style w:type="character" w:customStyle="1" w:styleId="WW8Num19z3">
    <w:name w:val="WW8Num19z3"/>
    <w:rsid w:val="00C31FA3"/>
  </w:style>
  <w:style w:type="character" w:customStyle="1" w:styleId="WW8Num19z4">
    <w:name w:val="WW8Num19z4"/>
    <w:rsid w:val="00C31FA3"/>
  </w:style>
  <w:style w:type="character" w:customStyle="1" w:styleId="WW8Num19z5">
    <w:name w:val="WW8Num19z5"/>
    <w:rsid w:val="00C31FA3"/>
  </w:style>
  <w:style w:type="character" w:customStyle="1" w:styleId="WW8Num19z6">
    <w:name w:val="WW8Num19z6"/>
    <w:rsid w:val="00C31FA3"/>
  </w:style>
  <w:style w:type="character" w:customStyle="1" w:styleId="WW8Num19z7">
    <w:name w:val="WW8Num19z7"/>
    <w:rsid w:val="00C31FA3"/>
  </w:style>
  <w:style w:type="character" w:customStyle="1" w:styleId="WW8Num19z8">
    <w:name w:val="WW8Num19z8"/>
    <w:rsid w:val="00C31FA3"/>
  </w:style>
  <w:style w:type="character" w:customStyle="1" w:styleId="WW8Num20z0">
    <w:name w:val="WW8Num20z0"/>
    <w:rsid w:val="00C31FA3"/>
    <w:rPr>
      <w:rFonts w:ascii="Times New Roman" w:eastAsia="Times New Roman" w:hAnsi="Times New Roman" w:cs="Times New Roman"/>
    </w:rPr>
  </w:style>
  <w:style w:type="character" w:customStyle="1" w:styleId="WW8Num20z1">
    <w:name w:val="WW8Num20z1"/>
    <w:rsid w:val="00C31FA3"/>
  </w:style>
  <w:style w:type="character" w:customStyle="1" w:styleId="WW8Num20z2">
    <w:name w:val="WW8Num20z2"/>
    <w:rsid w:val="00C31FA3"/>
  </w:style>
  <w:style w:type="character" w:customStyle="1" w:styleId="WW8Num20z3">
    <w:name w:val="WW8Num20z3"/>
    <w:rsid w:val="00C31FA3"/>
  </w:style>
  <w:style w:type="character" w:customStyle="1" w:styleId="WW8Num20z4">
    <w:name w:val="WW8Num20z4"/>
    <w:rsid w:val="00C31FA3"/>
  </w:style>
  <w:style w:type="character" w:customStyle="1" w:styleId="WW8Num20z5">
    <w:name w:val="WW8Num20z5"/>
    <w:rsid w:val="00C31FA3"/>
  </w:style>
  <w:style w:type="character" w:customStyle="1" w:styleId="WW8Num20z6">
    <w:name w:val="WW8Num20z6"/>
    <w:rsid w:val="00C31FA3"/>
  </w:style>
  <w:style w:type="character" w:customStyle="1" w:styleId="WW8Num20z7">
    <w:name w:val="WW8Num20z7"/>
    <w:rsid w:val="00C31FA3"/>
  </w:style>
  <w:style w:type="character" w:customStyle="1" w:styleId="WW8Num20z8">
    <w:name w:val="WW8Num20z8"/>
    <w:rsid w:val="00C31FA3"/>
  </w:style>
  <w:style w:type="character" w:customStyle="1" w:styleId="WW8Num21z0">
    <w:name w:val="WW8Num21z0"/>
    <w:rsid w:val="00C31FA3"/>
    <w:rPr>
      <w:rFonts w:ascii="Calibri" w:eastAsia="Calibri" w:hAnsi="Calibri" w:cs="Times New Roman" w:hint="default"/>
      <w:sz w:val="22"/>
    </w:rPr>
  </w:style>
  <w:style w:type="character" w:customStyle="1" w:styleId="WW8Num21z1">
    <w:name w:val="WW8Num21z1"/>
    <w:rsid w:val="00C31FA3"/>
  </w:style>
  <w:style w:type="character" w:customStyle="1" w:styleId="WW8Num21z2">
    <w:name w:val="WW8Num21z2"/>
    <w:rsid w:val="00C31FA3"/>
  </w:style>
  <w:style w:type="character" w:customStyle="1" w:styleId="WW8Num21z3">
    <w:name w:val="WW8Num21z3"/>
    <w:rsid w:val="00C31FA3"/>
  </w:style>
  <w:style w:type="character" w:customStyle="1" w:styleId="WW8Num21z4">
    <w:name w:val="WW8Num21z4"/>
    <w:rsid w:val="00C31FA3"/>
  </w:style>
  <w:style w:type="character" w:customStyle="1" w:styleId="WW8Num21z5">
    <w:name w:val="WW8Num21z5"/>
    <w:rsid w:val="00C31FA3"/>
  </w:style>
  <w:style w:type="character" w:customStyle="1" w:styleId="WW8Num21z6">
    <w:name w:val="WW8Num21z6"/>
    <w:rsid w:val="00C31FA3"/>
  </w:style>
  <w:style w:type="character" w:customStyle="1" w:styleId="WW8Num21z7">
    <w:name w:val="WW8Num21z7"/>
    <w:rsid w:val="00C31FA3"/>
  </w:style>
  <w:style w:type="character" w:customStyle="1" w:styleId="WW8Num21z8">
    <w:name w:val="WW8Num21z8"/>
    <w:rsid w:val="00C31FA3"/>
  </w:style>
  <w:style w:type="character" w:customStyle="1" w:styleId="WW8Num22z0">
    <w:name w:val="WW8Num22z0"/>
    <w:rsid w:val="00C31FA3"/>
    <w:rPr>
      <w:rFonts w:hint="default"/>
      <w:sz w:val="22"/>
    </w:rPr>
  </w:style>
  <w:style w:type="character" w:customStyle="1" w:styleId="WW8Num22z1">
    <w:name w:val="WW8Num22z1"/>
    <w:rsid w:val="00C31FA3"/>
  </w:style>
  <w:style w:type="character" w:customStyle="1" w:styleId="WW8Num22z2">
    <w:name w:val="WW8Num22z2"/>
    <w:rsid w:val="00C31FA3"/>
  </w:style>
  <w:style w:type="character" w:customStyle="1" w:styleId="WW8Num22z3">
    <w:name w:val="WW8Num22z3"/>
    <w:rsid w:val="00C31FA3"/>
  </w:style>
  <w:style w:type="character" w:customStyle="1" w:styleId="WW8Num22z4">
    <w:name w:val="WW8Num22z4"/>
    <w:rsid w:val="00C31FA3"/>
  </w:style>
  <w:style w:type="character" w:customStyle="1" w:styleId="WW8Num22z5">
    <w:name w:val="WW8Num22z5"/>
    <w:rsid w:val="00C31FA3"/>
  </w:style>
  <w:style w:type="character" w:customStyle="1" w:styleId="WW8Num22z6">
    <w:name w:val="WW8Num22z6"/>
    <w:rsid w:val="00C31FA3"/>
  </w:style>
  <w:style w:type="character" w:customStyle="1" w:styleId="WW8Num22z7">
    <w:name w:val="WW8Num22z7"/>
    <w:rsid w:val="00C31FA3"/>
  </w:style>
  <w:style w:type="character" w:customStyle="1" w:styleId="WW8Num22z8">
    <w:name w:val="WW8Num22z8"/>
    <w:rsid w:val="00C31FA3"/>
  </w:style>
  <w:style w:type="character" w:customStyle="1" w:styleId="WW8Num23z0">
    <w:name w:val="WW8Num23z0"/>
    <w:rsid w:val="00C31FA3"/>
    <w:rPr>
      <w:rFonts w:hint="default"/>
    </w:rPr>
  </w:style>
  <w:style w:type="character" w:customStyle="1" w:styleId="WW8Num23z1">
    <w:name w:val="WW8Num23z1"/>
    <w:rsid w:val="00C31FA3"/>
  </w:style>
  <w:style w:type="character" w:customStyle="1" w:styleId="WW8Num23z2">
    <w:name w:val="WW8Num23z2"/>
    <w:rsid w:val="00C31FA3"/>
  </w:style>
  <w:style w:type="character" w:customStyle="1" w:styleId="WW8Num23z3">
    <w:name w:val="WW8Num23z3"/>
    <w:rsid w:val="00C31FA3"/>
  </w:style>
  <w:style w:type="character" w:customStyle="1" w:styleId="WW8Num23z4">
    <w:name w:val="WW8Num23z4"/>
    <w:rsid w:val="00C31FA3"/>
  </w:style>
  <w:style w:type="character" w:customStyle="1" w:styleId="WW8Num23z5">
    <w:name w:val="WW8Num23z5"/>
    <w:rsid w:val="00C31FA3"/>
  </w:style>
  <w:style w:type="character" w:customStyle="1" w:styleId="WW8Num23z6">
    <w:name w:val="WW8Num23z6"/>
    <w:rsid w:val="00C31FA3"/>
  </w:style>
  <w:style w:type="character" w:customStyle="1" w:styleId="WW8Num23z7">
    <w:name w:val="WW8Num23z7"/>
    <w:rsid w:val="00C31FA3"/>
  </w:style>
  <w:style w:type="character" w:customStyle="1" w:styleId="WW8Num23z8">
    <w:name w:val="WW8Num23z8"/>
    <w:rsid w:val="00C31FA3"/>
  </w:style>
  <w:style w:type="character" w:customStyle="1" w:styleId="WW8Num24z0">
    <w:name w:val="WW8Num24z0"/>
    <w:rsid w:val="00C31FA3"/>
    <w:rPr>
      <w:rFonts w:hint="default"/>
    </w:rPr>
  </w:style>
  <w:style w:type="character" w:customStyle="1" w:styleId="WW8Num24z1">
    <w:name w:val="WW8Num24z1"/>
    <w:rsid w:val="00C31FA3"/>
  </w:style>
  <w:style w:type="character" w:customStyle="1" w:styleId="WW8Num24z2">
    <w:name w:val="WW8Num24z2"/>
    <w:rsid w:val="00C31FA3"/>
  </w:style>
  <w:style w:type="character" w:customStyle="1" w:styleId="WW8Num24z3">
    <w:name w:val="WW8Num24z3"/>
    <w:rsid w:val="00C31FA3"/>
  </w:style>
  <w:style w:type="character" w:customStyle="1" w:styleId="WW8Num24z4">
    <w:name w:val="WW8Num24z4"/>
    <w:rsid w:val="00C31FA3"/>
  </w:style>
  <w:style w:type="character" w:customStyle="1" w:styleId="WW8Num24z5">
    <w:name w:val="WW8Num24z5"/>
    <w:rsid w:val="00C31FA3"/>
  </w:style>
  <w:style w:type="character" w:customStyle="1" w:styleId="WW8Num24z6">
    <w:name w:val="WW8Num24z6"/>
    <w:rsid w:val="00C31FA3"/>
  </w:style>
  <w:style w:type="character" w:customStyle="1" w:styleId="WW8Num24z7">
    <w:name w:val="WW8Num24z7"/>
    <w:rsid w:val="00C31FA3"/>
  </w:style>
  <w:style w:type="character" w:customStyle="1" w:styleId="WW8Num24z8">
    <w:name w:val="WW8Num24z8"/>
    <w:rsid w:val="00C31FA3"/>
  </w:style>
  <w:style w:type="character" w:customStyle="1" w:styleId="WW8Num25z0">
    <w:name w:val="WW8Num25z0"/>
    <w:rsid w:val="00C31FA3"/>
    <w:rPr>
      <w:rFonts w:hint="default"/>
    </w:rPr>
  </w:style>
  <w:style w:type="character" w:customStyle="1" w:styleId="WW8Num25z1">
    <w:name w:val="WW8Num25z1"/>
    <w:rsid w:val="00C31FA3"/>
  </w:style>
  <w:style w:type="character" w:customStyle="1" w:styleId="WW8Num25z2">
    <w:name w:val="WW8Num25z2"/>
    <w:rsid w:val="00C31FA3"/>
  </w:style>
  <w:style w:type="character" w:customStyle="1" w:styleId="WW8Num25z3">
    <w:name w:val="WW8Num25z3"/>
    <w:rsid w:val="00C31FA3"/>
  </w:style>
  <w:style w:type="character" w:customStyle="1" w:styleId="WW8Num25z4">
    <w:name w:val="WW8Num25z4"/>
    <w:rsid w:val="00C31FA3"/>
  </w:style>
  <w:style w:type="character" w:customStyle="1" w:styleId="WW8Num25z5">
    <w:name w:val="WW8Num25z5"/>
    <w:rsid w:val="00C31FA3"/>
  </w:style>
  <w:style w:type="character" w:customStyle="1" w:styleId="WW8Num25z6">
    <w:name w:val="WW8Num25z6"/>
    <w:rsid w:val="00C31FA3"/>
  </w:style>
  <w:style w:type="character" w:customStyle="1" w:styleId="WW8Num25z7">
    <w:name w:val="WW8Num25z7"/>
    <w:rsid w:val="00C31FA3"/>
  </w:style>
  <w:style w:type="character" w:customStyle="1" w:styleId="WW8Num25z8">
    <w:name w:val="WW8Num25z8"/>
    <w:rsid w:val="00C31FA3"/>
  </w:style>
  <w:style w:type="character" w:customStyle="1" w:styleId="WW8Num26z0">
    <w:name w:val="WW8Num26z0"/>
    <w:rsid w:val="00C31FA3"/>
    <w:rPr>
      <w:rFonts w:hint="default"/>
    </w:rPr>
  </w:style>
  <w:style w:type="character" w:customStyle="1" w:styleId="WW8Num26z1">
    <w:name w:val="WW8Num26z1"/>
    <w:rsid w:val="00C31FA3"/>
  </w:style>
  <w:style w:type="character" w:customStyle="1" w:styleId="WW8Num26z2">
    <w:name w:val="WW8Num26z2"/>
    <w:rsid w:val="00C31FA3"/>
  </w:style>
  <w:style w:type="character" w:customStyle="1" w:styleId="WW8Num26z3">
    <w:name w:val="WW8Num26z3"/>
    <w:rsid w:val="00C31FA3"/>
  </w:style>
  <w:style w:type="character" w:customStyle="1" w:styleId="WW8Num26z4">
    <w:name w:val="WW8Num26z4"/>
    <w:rsid w:val="00C31FA3"/>
  </w:style>
  <w:style w:type="character" w:customStyle="1" w:styleId="WW8Num26z5">
    <w:name w:val="WW8Num26z5"/>
    <w:rsid w:val="00C31FA3"/>
  </w:style>
  <w:style w:type="character" w:customStyle="1" w:styleId="WW8Num26z6">
    <w:name w:val="WW8Num26z6"/>
    <w:rsid w:val="00C31FA3"/>
  </w:style>
  <w:style w:type="character" w:customStyle="1" w:styleId="WW8Num26z7">
    <w:name w:val="WW8Num26z7"/>
    <w:rsid w:val="00C31FA3"/>
  </w:style>
  <w:style w:type="character" w:customStyle="1" w:styleId="WW8Num26z8">
    <w:name w:val="WW8Num26z8"/>
    <w:rsid w:val="00C31FA3"/>
  </w:style>
  <w:style w:type="character" w:customStyle="1" w:styleId="WW8Num27z0">
    <w:name w:val="WW8Num27z0"/>
    <w:rsid w:val="00C31FA3"/>
    <w:rPr>
      <w:rFonts w:hint="default"/>
    </w:rPr>
  </w:style>
  <w:style w:type="character" w:customStyle="1" w:styleId="WW8Num27z1">
    <w:name w:val="WW8Num27z1"/>
    <w:rsid w:val="00C31FA3"/>
  </w:style>
  <w:style w:type="character" w:customStyle="1" w:styleId="WW8Num27z2">
    <w:name w:val="WW8Num27z2"/>
    <w:rsid w:val="00C31FA3"/>
  </w:style>
  <w:style w:type="character" w:customStyle="1" w:styleId="WW8Num27z3">
    <w:name w:val="WW8Num27z3"/>
    <w:rsid w:val="00C31FA3"/>
  </w:style>
  <w:style w:type="character" w:customStyle="1" w:styleId="WW8Num27z4">
    <w:name w:val="WW8Num27z4"/>
    <w:rsid w:val="00C31FA3"/>
  </w:style>
  <w:style w:type="character" w:customStyle="1" w:styleId="WW8Num27z5">
    <w:name w:val="WW8Num27z5"/>
    <w:rsid w:val="00C31FA3"/>
  </w:style>
  <w:style w:type="character" w:customStyle="1" w:styleId="WW8Num27z6">
    <w:name w:val="WW8Num27z6"/>
    <w:rsid w:val="00C31FA3"/>
  </w:style>
  <w:style w:type="character" w:customStyle="1" w:styleId="WW8Num27z7">
    <w:name w:val="WW8Num27z7"/>
    <w:rsid w:val="00C31FA3"/>
  </w:style>
  <w:style w:type="character" w:customStyle="1" w:styleId="WW8Num27z8">
    <w:name w:val="WW8Num27z8"/>
    <w:rsid w:val="00C31FA3"/>
  </w:style>
  <w:style w:type="character" w:customStyle="1" w:styleId="WW8Num28z0">
    <w:name w:val="WW8Num28z0"/>
    <w:rsid w:val="00C31FA3"/>
    <w:rPr>
      <w:rFonts w:cs="Times New Roman" w:hint="default"/>
    </w:rPr>
  </w:style>
  <w:style w:type="character" w:customStyle="1" w:styleId="WW8Num28z1">
    <w:name w:val="WW8Num28z1"/>
    <w:rsid w:val="00C31FA3"/>
    <w:rPr>
      <w:rFonts w:cs="Times New Roman"/>
    </w:rPr>
  </w:style>
  <w:style w:type="character" w:customStyle="1" w:styleId="WW8Num29z0">
    <w:name w:val="WW8Num29z0"/>
    <w:rsid w:val="00C31FA3"/>
    <w:rPr>
      <w:rFonts w:hint="default"/>
    </w:rPr>
  </w:style>
  <w:style w:type="character" w:customStyle="1" w:styleId="WW8Num29z1">
    <w:name w:val="WW8Num29z1"/>
    <w:rsid w:val="00C31FA3"/>
  </w:style>
  <w:style w:type="character" w:customStyle="1" w:styleId="WW8Num29z2">
    <w:name w:val="WW8Num29z2"/>
    <w:rsid w:val="00C31FA3"/>
  </w:style>
  <w:style w:type="character" w:customStyle="1" w:styleId="WW8Num29z3">
    <w:name w:val="WW8Num29z3"/>
    <w:rsid w:val="00C31FA3"/>
  </w:style>
  <w:style w:type="character" w:customStyle="1" w:styleId="WW8Num29z4">
    <w:name w:val="WW8Num29z4"/>
    <w:rsid w:val="00C31FA3"/>
  </w:style>
  <w:style w:type="character" w:customStyle="1" w:styleId="WW8Num29z5">
    <w:name w:val="WW8Num29z5"/>
    <w:rsid w:val="00C31FA3"/>
  </w:style>
  <w:style w:type="character" w:customStyle="1" w:styleId="WW8Num29z6">
    <w:name w:val="WW8Num29z6"/>
    <w:rsid w:val="00C31FA3"/>
  </w:style>
  <w:style w:type="character" w:customStyle="1" w:styleId="WW8Num29z7">
    <w:name w:val="WW8Num29z7"/>
    <w:rsid w:val="00C31FA3"/>
  </w:style>
  <w:style w:type="character" w:customStyle="1" w:styleId="WW8Num29z8">
    <w:name w:val="WW8Num29z8"/>
    <w:rsid w:val="00C31FA3"/>
  </w:style>
  <w:style w:type="character" w:customStyle="1" w:styleId="WW8Num30z0">
    <w:name w:val="WW8Num30z0"/>
    <w:rsid w:val="00C31FA3"/>
    <w:rPr>
      <w:rFonts w:hint="default"/>
    </w:rPr>
  </w:style>
  <w:style w:type="character" w:customStyle="1" w:styleId="WW8Num30z1">
    <w:name w:val="WW8Num30z1"/>
    <w:rsid w:val="00C31FA3"/>
  </w:style>
  <w:style w:type="character" w:customStyle="1" w:styleId="WW8Num30z2">
    <w:name w:val="WW8Num30z2"/>
    <w:rsid w:val="00C31FA3"/>
  </w:style>
  <w:style w:type="character" w:customStyle="1" w:styleId="WW8Num30z3">
    <w:name w:val="WW8Num30z3"/>
    <w:rsid w:val="00C31FA3"/>
  </w:style>
  <w:style w:type="character" w:customStyle="1" w:styleId="WW8Num30z4">
    <w:name w:val="WW8Num30z4"/>
    <w:rsid w:val="00C31FA3"/>
  </w:style>
  <w:style w:type="character" w:customStyle="1" w:styleId="WW8Num30z5">
    <w:name w:val="WW8Num30z5"/>
    <w:rsid w:val="00C31FA3"/>
  </w:style>
  <w:style w:type="character" w:customStyle="1" w:styleId="WW8Num30z6">
    <w:name w:val="WW8Num30z6"/>
    <w:rsid w:val="00C31FA3"/>
  </w:style>
  <w:style w:type="character" w:customStyle="1" w:styleId="WW8Num30z7">
    <w:name w:val="WW8Num30z7"/>
    <w:rsid w:val="00C31FA3"/>
  </w:style>
  <w:style w:type="character" w:customStyle="1" w:styleId="WW8Num30z8">
    <w:name w:val="WW8Num30z8"/>
    <w:rsid w:val="00C31FA3"/>
  </w:style>
  <w:style w:type="character" w:customStyle="1" w:styleId="WW8Num31z0">
    <w:name w:val="WW8Num31z0"/>
    <w:rsid w:val="00C31FA3"/>
    <w:rPr>
      <w:rFonts w:hint="default"/>
    </w:rPr>
  </w:style>
  <w:style w:type="character" w:customStyle="1" w:styleId="WW8Num31z1">
    <w:name w:val="WW8Num31z1"/>
    <w:rsid w:val="00C31FA3"/>
  </w:style>
  <w:style w:type="character" w:customStyle="1" w:styleId="WW8Num31z2">
    <w:name w:val="WW8Num31z2"/>
    <w:rsid w:val="00C31FA3"/>
  </w:style>
  <w:style w:type="character" w:customStyle="1" w:styleId="WW8Num31z3">
    <w:name w:val="WW8Num31z3"/>
    <w:rsid w:val="00C31FA3"/>
  </w:style>
  <w:style w:type="character" w:customStyle="1" w:styleId="WW8Num31z4">
    <w:name w:val="WW8Num31z4"/>
    <w:rsid w:val="00C31FA3"/>
  </w:style>
  <w:style w:type="character" w:customStyle="1" w:styleId="WW8Num31z5">
    <w:name w:val="WW8Num31z5"/>
    <w:rsid w:val="00C31FA3"/>
  </w:style>
  <w:style w:type="character" w:customStyle="1" w:styleId="WW8Num31z6">
    <w:name w:val="WW8Num31z6"/>
    <w:rsid w:val="00C31FA3"/>
  </w:style>
  <w:style w:type="character" w:customStyle="1" w:styleId="WW8Num31z7">
    <w:name w:val="WW8Num31z7"/>
    <w:rsid w:val="00C31FA3"/>
  </w:style>
  <w:style w:type="character" w:customStyle="1" w:styleId="WW8Num31z8">
    <w:name w:val="WW8Num31z8"/>
    <w:rsid w:val="00C31FA3"/>
  </w:style>
  <w:style w:type="character" w:customStyle="1" w:styleId="WW8Num32z0">
    <w:name w:val="WW8Num32z0"/>
    <w:rsid w:val="00C31FA3"/>
    <w:rPr>
      <w:rFonts w:ascii="Times New Roman" w:hAnsi="Times New Roman" w:cs="Times New Roman" w:hint="default"/>
      <w:b/>
    </w:rPr>
  </w:style>
  <w:style w:type="character" w:customStyle="1" w:styleId="WW8Num32z1">
    <w:name w:val="WW8Num32z1"/>
    <w:rsid w:val="00C31FA3"/>
  </w:style>
  <w:style w:type="character" w:customStyle="1" w:styleId="WW8Num32z2">
    <w:name w:val="WW8Num32z2"/>
    <w:rsid w:val="00C31FA3"/>
  </w:style>
  <w:style w:type="character" w:customStyle="1" w:styleId="WW8Num32z3">
    <w:name w:val="WW8Num32z3"/>
    <w:rsid w:val="00C31FA3"/>
  </w:style>
  <w:style w:type="character" w:customStyle="1" w:styleId="WW8Num32z4">
    <w:name w:val="WW8Num32z4"/>
    <w:rsid w:val="00C31FA3"/>
  </w:style>
  <w:style w:type="character" w:customStyle="1" w:styleId="WW8Num32z5">
    <w:name w:val="WW8Num32z5"/>
    <w:rsid w:val="00C31FA3"/>
  </w:style>
  <w:style w:type="character" w:customStyle="1" w:styleId="WW8Num32z6">
    <w:name w:val="WW8Num32z6"/>
    <w:rsid w:val="00C31FA3"/>
  </w:style>
  <w:style w:type="character" w:customStyle="1" w:styleId="WW8Num32z7">
    <w:name w:val="WW8Num32z7"/>
    <w:rsid w:val="00C31FA3"/>
  </w:style>
  <w:style w:type="character" w:customStyle="1" w:styleId="WW8Num32z8">
    <w:name w:val="WW8Num32z8"/>
    <w:rsid w:val="00C31FA3"/>
  </w:style>
  <w:style w:type="character" w:customStyle="1" w:styleId="WW8Num33z0">
    <w:name w:val="WW8Num33z0"/>
    <w:rsid w:val="00C31FA3"/>
    <w:rPr>
      <w:rFonts w:hint="default"/>
    </w:rPr>
  </w:style>
  <w:style w:type="character" w:customStyle="1" w:styleId="WW8Num33z1">
    <w:name w:val="WW8Num33z1"/>
    <w:rsid w:val="00C31FA3"/>
  </w:style>
  <w:style w:type="character" w:customStyle="1" w:styleId="WW8Num33z2">
    <w:name w:val="WW8Num33z2"/>
    <w:rsid w:val="00C31FA3"/>
  </w:style>
  <w:style w:type="character" w:customStyle="1" w:styleId="WW8Num33z3">
    <w:name w:val="WW8Num33z3"/>
    <w:rsid w:val="00C31FA3"/>
  </w:style>
  <w:style w:type="character" w:customStyle="1" w:styleId="WW8Num33z4">
    <w:name w:val="WW8Num33z4"/>
    <w:rsid w:val="00C31FA3"/>
  </w:style>
  <w:style w:type="character" w:customStyle="1" w:styleId="WW8Num33z5">
    <w:name w:val="WW8Num33z5"/>
    <w:rsid w:val="00C31FA3"/>
  </w:style>
  <w:style w:type="character" w:customStyle="1" w:styleId="WW8Num33z6">
    <w:name w:val="WW8Num33z6"/>
    <w:rsid w:val="00C31FA3"/>
  </w:style>
  <w:style w:type="character" w:customStyle="1" w:styleId="WW8Num33z7">
    <w:name w:val="WW8Num33z7"/>
    <w:rsid w:val="00C31FA3"/>
  </w:style>
  <w:style w:type="character" w:customStyle="1" w:styleId="WW8Num33z8">
    <w:name w:val="WW8Num33z8"/>
    <w:rsid w:val="00C31FA3"/>
  </w:style>
  <w:style w:type="character" w:customStyle="1" w:styleId="WW8Num34z0">
    <w:name w:val="WW8Num34z0"/>
    <w:rsid w:val="00C31FA3"/>
    <w:rPr>
      <w:rFonts w:cs="Times New Roman" w:hint="default"/>
    </w:rPr>
  </w:style>
  <w:style w:type="character" w:customStyle="1" w:styleId="WW8Num34z1">
    <w:name w:val="WW8Num34z1"/>
    <w:rsid w:val="00C31FA3"/>
    <w:rPr>
      <w:rFonts w:cs="Times New Roman"/>
    </w:rPr>
  </w:style>
  <w:style w:type="character" w:customStyle="1" w:styleId="WW8Num35z0">
    <w:name w:val="WW8Num35z0"/>
    <w:rsid w:val="00C31FA3"/>
    <w:rPr>
      <w:rFonts w:hint="default"/>
      <w:sz w:val="24"/>
    </w:rPr>
  </w:style>
  <w:style w:type="character" w:customStyle="1" w:styleId="WW8Num35z1">
    <w:name w:val="WW8Num35z1"/>
    <w:rsid w:val="00C31FA3"/>
  </w:style>
  <w:style w:type="character" w:customStyle="1" w:styleId="WW8Num35z2">
    <w:name w:val="WW8Num35z2"/>
    <w:rsid w:val="00C31FA3"/>
  </w:style>
  <w:style w:type="character" w:customStyle="1" w:styleId="WW8Num35z3">
    <w:name w:val="WW8Num35z3"/>
    <w:rsid w:val="00C31FA3"/>
  </w:style>
  <w:style w:type="character" w:customStyle="1" w:styleId="WW8Num35z4">
    <w:name w:val="WW8Num35z4"/>
    <w:rsid w:val="00C31FA3"/>
  </w:style>
  <w:style w:type="character" w:customStyle="1" w:styleId="WW8Num35z5">
    <w:name w:val="WW8Num35z5"/>
    <w:rsid w:val="00C31FA3"/>
  </w:style>
  <w:style w:type="character" w:customStyle="1" w:styleId="WW8Num35z6">
    <w:name w:val="WW8Num35z6"/>
    <w:rsid w:val="00C31FA3"/>
  </w:style>
  <w:style w:type="character" w:customStyle="1" w:styleId="WW8Num35z7">
    <w:name w:val="WW8Num35z7"/>
    <w:rsid w:val="00C31FA3"/>
  </w:style>
  <w:style w:type="character" w:customStyle="1" w:styleId="WW8Num35z8">
    <w:name w:val="WW8Num35z8"/>
    <w:rsid w:val="00C31FA3"/>
  </w:style>
  <w:style w:type="character" w:customStyle="1" w:styleId="WW8Num36z0">
    <w:name w:val="WW8Num36z0"/>
    <w:rsid w:val="00C31FA3"/>
    <w:rPr>
      <w:rFonts w:hint="default"/>
    </w:rPr>
  </w:style>
  <w:style w:type="character" w:customStyle="1" w:styleId="WW8Num36z1">
    <w:name w:val="WW8Num36z1"/>
    <w:rsid w:val="00C31FA3"/>
  </w:style>
  <w:style w:type="character" w:customStyle="1" w:styleId="WW8Num36z2">
    <w:name w:val="WW8Num36z2"/>
    <w:rsid w:val="00C31FA3"/>
  </w:style>
  <w:style w:type="character" w:customStyle="1" w:styleId="WW8Num36z3">
    <w:name w:val="WW8Num36z3"/>
    <w:rsid w:val="00C31FA3"/>
  </w:style>
  <w:style w:type="character" w:customStyle="1" w:styleId="WW8Num36z4">
    <w:name w:val="WW8Num36z4"/>
    <w:rsid w:val="00C31FA3"/>
  </w:style>
  <w:style w:type="character" w:customStyle="1" w:styleId="WW8Num36z5">
    <w:name w:val="WW8Num36z5"/>
    <w:rsid w:val="00C31FA3"/>
  </w:style>
  <w:style w:type="character" w:customStyle="1" w:styleId="WW8Num36z6">
    <w:name w:val="WW8Num36z6"/>
    <w:rsid w:val="00C31FA3"/>
  </w:style>
  <w:style w:type="character" w:customStyle="1" w:styleId="WW8Num36z7">
    <w:name w:val="WW8Num36z7"/>
    <w:rsid w:val="00C31FA3"/>
  </w:style>
  <w:style w:type="character" w:customStyle="1" w:styleId="WW8Num36z8">
    <w:name w:val="WW8Num36z8"/>
    <w:rsid w:val="00C31FA3"/>
  </w:style>
  <w:style w:type="character" w:customStyle="1" w:styleId="WW8Num37z0">
    <w:name w:val="WW8Num37z0"/>
    <w:rsid w:val="00C31FA3"/>
    <w:rPr>
      <w:rFonts w:hint="default"/>
    </w:rPr>
  </w:style>
  <w:style w:type="character" w:customStyle="1" w:styleId="WW8Num37z1">
    <w:name w:val="WW8Num37z1"/>
    <w:rsid w:val="00C31FA3"/>
  </w:style>
  <w:style w:type="character" w:customStyle="1" w:styleId="WW8Num37z2">
    <w:name w:val="WW8Num37z2"/>
    <w:rsid w:val="00C31FA3"/>
  </w:style>
  <w:style w:type="character" w:customStyle="1" w:styleId="WW8Num37z3">
    <w:name w:val="WW8Num37z3"/>
    <w:rsid w:val="00C31FA3"/>
  </w:style>
  <w:style w:type="character" w:customStyle="1" w:styleId="WW8Num37z4">
    <w:name w:val="WW8Num37z4"/>
    <w:rsid w:val="00C31FA3"/>
  </w:style>
  <w:style w:type="character" w:customStyle="1" w:styleId="WW8Num37z5">
    <w:name w:val="WW8Num37z5"/>
    <w:rsid w:val="00C31FA3"/>
  </w:style>
  <w:style w:type="character" w:customStyle="1" w:styleId="WW8Num37z6">
    <w:name w:val="WW8Num37z6"/>
    <w:rsid w:val="00C31FA3"/>
  </w:style>
  <w:style w:type="character" w:customStyle="1" w:styleId="WW8Num37z7">
    <w:name w:val="WW8Num37z7"/>
    <w:rsid w:val="00C31FA3"/>
  </w:style>
  <w:style w:type="character" w:customStyle="1" w:styleId="WW8Num37z8">
    <w:name w:val="WW8Num37z8"/>
    <w:rsid w:val="00C31FA3"/>
  </w:style>
  <w:style w:type="character" w:customStyle="1" w:styleId="WW8Num38z0">
    <w:name w:val="WW8Num38z0"/>
    <w:rsid w:val="00C31FA3"/>
    <w:rPr>
      <w:rFonts w:hint="default"/>
    </w:rPr>
  </w:style>
  <w:style w:type="character" w:customStyle="1" w:styleId="WW8Num38z1">
    <w:name w:val="WW8Num38z1"/>
    <w:rsid w:val="00C31FA3"/>
  </w:style>
  <w:style w:type="character" w:customStyle="1" w:styleId="WW8Num38z2">
    <w:name w:val="WW8Num38z2"/>
    <w:rsid w:val="00C31FA3"/>
  </w:style>
  <w:style w:type="character" w:customStyle="1" w:styleId="WW8Num38z3">
    <w:name w:val="WW8Num38z3"/>
    <w:rsid w:val="00C31FA3"/>
  </w:style>
  <w:style w:type="character" w:customStyle="1" w:styleId="WW8Num38z4">
    <w:name w:val="WW8Num38z4"/>
    <w:rsid w:val="00C31FA3"/>
  </w:style>
  <w:style w:type="character" w:customStyle="1" w:styleId="WW8Num38z5">
    <w:name w:val="WW8Num38z5"/>
    <w:rsid w:val="00C31FA3"/>
  </w:style>
  <w:style w:type="character" w:customStyle="1" w:styleId="WW8Num38z6">
    <w:name w:val="WW8Num38z6"/>
    <w:rsid w:val="00C31FA3"/>
  </w:style>
  <w:style w:type="character" w:customStyle="1" w:styleId="WW8Num38z7">
    <w:name w:val="WW8Num38z7"/>
    <w:rsid w:val="00C31FA3"/>
  </w:style>
  <w:style w:type="character" w:customStyle="1" w:styleId="WW8Num38z8">
    <w:name w:val="WW8Num38z8"/>
    <w:rsid w:val="00C31FA3"/>
  </w:style>
  <w:style w:type="character" w:customStyle="1" w:styleId="WW8Num39z0">
    <w:name w:val="WW8Num39z0"/>
    <w:rsid w:val="00C31FA3"/>
    <w:rPr>
      <w:rFonts w:hint="default"/>
    </w:rPr>
  </w:style>
  <w:style w:type="character" w:customStyle="1" w:styleId="WW8Num39z1">
    <w:name w:val="WW8Num39z1"/>
    <w:rsid w:val="00C31FA3"/>
  </w:style>
  <w:style w:type="character" w:customStyle="1" w:styleId="WW8Num39z2">
    <w:name w:val="WW8Num39z2"/>
    <w:rsid w:val="00C31FA3"/>
  </w:style>
  <w:style w:type="character" w:customStyle="1" w:styleId="WW8Num39z3">
    <w:name w:val="WW8Num39z3"/>
    <w:rsid w:val="00C31FA3"/>
  </w:style>
  <w:style w:type="character" w:customStyle="1" w:styleId="WW8Num39z4">
    <w:name w:val="WW8Num39z4"/>
    <w:rsid w:val="00C31FA3"/>
  </w:style>
  <w:style w:type="character" w:customStyle="1" w:styleId="WW8Num39z5">
    <w:name w:val="WW8Num39z5"/>
    <w:rsid w:val="00C31FA3"/>
  </w:style>
  <w:style w:type="character" w:customStyle="1" w:styleId="WW8Num39z6">
    <w:name w:val="WW8Num39z6"/>
    <w:rsid w:val="00C31FA3"/>
  </w:style>
  <w:style w:type="character" w:customStyle="1" w:styleId="WW8Num39z7">
    <w:name w:val="WW8Num39z7"/>
    <w:rsid w:val="00C31FA3"/>
  </w:style>
  <w:style w:type="character" w:customStyle="1" w:styleId="WW8Num39z8">
    <w:name w:val="WW8Num39z8"/>
    <w:rsid w:val="00C31FA3"/>
  </w:style>
  <w:style w:type="character" w:customStyle="1" w:styleId="WW8Num40z0">
    <w:name w:val="WW8Num40z0"/>
    <w:rsid w:val="00C31FA3"/>
    <w:rPr>
      <w:rFonts w:hint="default"/>
    </w:rPr>
  </w:style>
  <w:style w:type="character" w:customStyle="1" w:styleId="WW8Num40z1">
    <w:name w:val="WW8Num40z1"/>
    <w:rsid w:val="00C31FA3"/>
  </w:style>
  <w:style w:type="character" w:customStyle="1" w:styleId="WW8Num40z2">
    <w:name w:val="WW8Num40z2"/>
    <w:rsid w:val="00C31FA3"/>
  </w:style>
  <w:style w:type="character" w:customStyle="1" w:styleId="WW8Num40z3">
    <w:name w:val="WW8Num40z3"/>
    <w:rsid w:val="00C31FA3"/>
  </w:style>
  <w:style w:type="character" w:customStyle="1" w:styleId="WW8Num40z4">
    <w:name w:val="WW8Num40z4"/>
    <w:rsid w:val="00C31FA3"/>
  </w:style>
  <w:style w:type="character" w:customStyle="1" w:styleId="WW8Num40z5">
    <w:name w:val="WW8Num40z5"/>
    <w:rsid w:val="00C31FA3"/>
  </w:style>
  <w:style w:type="character" w:customStyle="1" w:styleId="WW8Num40z6">
    <w:name w:val="WW8Num40z6"/>
    <w:rsid w:val="00C31FA3"/>
  </w:style>
  <w:style w:type="character" w:customStyle="1" w:styleId="WW8Num40z7">
    <w:name w:val="WW8Num40z7"/>
    <w:rsid w:val="00C31FA3"/>
  </w:style>
  <w:style w:type="character" w:customStyle="1" w:styleId="WW8Num40z8">
    <w:name w:val="WW8Num40z8"/>
    <w:rsid w:val="00C31FA3"/>
  </w:style>
  <w:style w:type="character" w:customStyle="1" w:styleId="WW8Num41z0">
    <w:name w:val="WW8Num41z0"/>
    <w:rsid w:val="00C31FA3"/>
    <w:rPr>
      <w:rFonts w:hint="default"/>
    </w:rPr>
  </w:style>
  <w:style w:type="character" w:customStyle="1" w:styleId="WW8Num41z1">
    <w:name w:val="WW8Num41z1"/>
    <w:rsid w:val="00C31FA3"/>
  </w:style>
  <w:style w:type="character" w:customStyle="1" w:styleId="WW8Num41z2">
    <w:name w:val="WW8Num41z2"/>
    <w:rsid w:val="00C31FA3"/>
  </w:style>
  <w:style w:type="character" w:customStyle="1" w:styleId="WW8Num41z3">
    <w:name w:val="WW8Num41z3"/>
    <w:rsid w:val="00C31FA3"/>
  </w:style>
  <w:style w:type="character" w:customStyle="1" w:styleId="WW8Num41z4">
    <w:name w:val="WW8Num41z4"/>
    <w:rsid w:val="00C31FA3"/>
  </w:style>
  <w:style w:type="character" w:customStyle="1" w:styleId="WW8Num41z5">
    <w:name w:val="WW8Num41z5"/>
    <w:rsid w:val="00C31FA3"/>
  </w:style>
  <w:style w:type="character" w:customStyle="1" w:styleId="WW8Num41z6">
    <w:name w:val="WW8Num41z6"/>
    <w:rsid w:val="00C31FA3"/>
  </w:style>
  <w:style w:type="character" w:customStyle="1" w:styleId="WW8Num41z7">
    <w:name w:val="WW8Num41z7"/>
    <w:rsid w:val="00C31FA3"/>
  </w:style>
  <w:style w:type="character" w:customStyle="1" w:styleId="WW8Num41z8">
    <w:name w:val="WW8Num41z8"/>
    <w:rsid w:val="00C31FA3"/>
  </w:style>
  <w:style w:type="character" w:customStyle="1" w:styleId="WW8Num42z0">
    <w:name w:val="WW8Num42z0"/>
    <w:rsid w:val="00C31FA3"/>
    <w:rPr>
      <w:rFonts w:hint="default"/>
    </w:rPr>
  </w:style>
  <w:style w:type="character" w:customStyle="1" w:styleId="WW8Num42z1">
    <w:name w:val="WW8Num42z1"/>
    <w:rsid w:val="00C31FA3"/>
  </w:style>
  <w:style w:type="character" w:customStyle="1" w:styleId="WW8Num42z2">
    <w:name w:val="WW8Num42z2"/>
    <w:rsid w:val="00C31FA3"/>
  </w:style>
  <w:style w:type="character" w:customStyle="1" w:styleId="WW8Num42z3">
    <w:name w:val="WW8Num42z3"/>
    <w:rsid w:val="00C31FA3"/>
  </w:style>
  <w:style w:type="character" w:customStyle="1" w:styleId="WW8Num42z4">
    <w:name w:val="WW8Num42z4"/>
    <w:rsid w:val="00C31FA3"/>
  </w:style>
  <w:style w:type="character" w:customStyle="1" w:styleId="WW8Num42z5">
    <w:name w:val="WW8Num42z5"/>
    <w:rsid w:val="00C31FA3"/>
  </w:style>
  <w:style w:type="character" w:customStyle="1" w:styleId="WW8Num42z6">
    <w:name w:val="WW8Num42z6"/>
    <w:rsid w:val="00C31FA3"/>
  </w:style>
  <w:style w:type="character" w:customStyle="1" w:styleId="WW8Num42z7">
    <w:name w:val="WW8Num42z7"/>
    <w:rsid w:val="00C31FA3"/>
  </w:style>
  <w:style w:type="character" w:customStyle="1" w:styleId="WW8Num42z8">
    <w:name w:val="WW8Num42z8"/>
    <w:rsid w:val="00C31FA3"/>
  </w:style>
  <w:style w:type="character" w:customStyle="1" w:styleId="WW8Num43z0">
    <w:name w:val="WW8Num43z0"/>
    <w:rsid w:val="00C31FA3"/>
    <w:rPr>
      <w:rFonts w:cs="Times New Roman" w:hint="default"/>
    </w:rPr>
  </w:style>
  <w:style w:type="character" w:customStyle="1" w:styleId="WW8Num43z1">
    <w:name w:val="WW8Num43z1"/>
    <w:rsid w:val="00C31FA3"/>
    <w:rPr>
      <w:rFonts w:cs="Times New Roman"/>
    </w:rPr>
  </w:style>
  <w:style w:type="character" w:customStyle="1" w:styleId="WW8Num44z0">
    <w:name w:val="WW8Num44z0"/>
    <w:rsid w:val="00C31FA3"/>
    <w:rPr>
      <w:rFonts w:hint="default"/>
    </w:rPr>
  </w:style>
  <w:style w:type="character" w:customStyle="1" w:styleId="WW8Num44z1">
    <w:name w:val="WW8Num44z1"/>
    <w:rsid w:val="00C31FA3"/>
  </w:style>
  <w:style w:type="character" w:customStyle="1" w:styleId="WW8Num44z2">
    <w:name w:val="WW8Num44z2"/>
    <w:rsid w:val="00C31FA3"/>
  </w:style>
  <w:style w:type="character" w:customStyle="1" w:styleId="WW8Num44z3">
    <w:name w:val="WW8Num44z3"/>
    <w:rsid w:val="00C31FA3"/>
  </w:style>
  <w:style w:type="character" w:customStyle="1" w:styleId="WW8Num44z4">
    <w:name w:val="WW8Num44z4"/>
    <w:rsid w:val="00C31FA3"/>
  </w:style>
  <w:style w:type="character" w:customStyle="1" w:styleId="WW8Num44z5">
    <w:name w:val="WW8Num44z5"/>
    <w:rsid w:val="00C31FA3"/>
  </w:style>
  <w:style w:type="character" w:customStyle="1" w:styleId="WW8Num44z6">
    <w:name w:val="WW8Num44z6"/>
    <w:rsid w:val="00C31FA3"/>
  </w:style>
  <w:style w:type="character" w:customStyle="1" w:styleId="WW8Num44z7">
    <w:name w:val="WW8Num44z7"/>
    <w:rsid w:val="00C31FA3"/>
  </w:style>
  <w:style w:type="character" w:customStyle="1" w:styleId="WW8Num44z8">
    <w:name w:val="WW8Num44z8"/>
    <w:rsid w:val="00C31FA3"/>
  </w:style>
  <w:style w:type="character" w:customStyle="1" w:styleId="WW8Num45z0">
    <w:name w:val="WW8Num45z0"/>
    <w:rsid w:val="00C31FA3"/>
    <w:rPr>
      <w:rFonts w:hint="default"/>
    </w:rPr>
  </w:style>
  <w:style w:type="character" w:customStyle="1" w:styleId="WW8Num45z1">
    <w:name w:val="WW8Num45z1"/>
    <w:rsid w:val="00C31FA3"/>
  </w:style>
  <w:style w:type="character" w:customStyle="1" w:styleId="WW8Num45z2">
    <w:name w:val="WW8Num45z2"/>
    <w:rsid w:val="00C31FA3"/>
  </w:style>
  <w:style w:type="character" w:customStyle="1" w:styleId="WW8Num45z3">
    <w:name w:val="WW8Num45z3"/>
    <w:rsid w:val="00C31FA3"/>
  </w:style>
  <w:style w:type="character" w:customStyle="1" w:styleId="WW8Num45z4">
    <w:name w:val="WW8Num45z4"/>
    <w:rsid w:val="00C31FA3"/>
  </w:style>
  <w:style w:type="character" w:customStyle="1" w:styleId="WW8Num45z5">
    <w:name w:val="WW8Num45z5"/>
    <w:rsid w:val="00C31FA3"/>
  </w:style>
  <w:style w:type="character" w:customStyle="1" w:styleId="WW8Num45z6">
    <w:name w:val="WW8Num45z6"/>
    <w:rsid w:val="00C31FA3"/>
  </w:style>
  <w:style w:type="character" w:customStyle="1" w:styleId="WW8Num45z7">
    <w:name w:val="WW8Num45z7"/>
    <w:rsid w:val="00C31FA3"/>
  </w:style>
  <w:style w:type="character" w:customStyle="1" w:styleId="WW8Num45z8">
    <w:name w:val="WW8Num45z8"/>
    <w:rsid w:val="00C31FA3"/>
  </w:style>
  <w:style w:type="character" w:customStyle="1" w:styleId="11">
    <w:name w:val="Основной шрифт абзаца1"/>
    <w:rsid w:val="00C31FA3"/>
  </w:style>
  <w:style w:type="character" w:customStyle="1" w:styleId="5">
    <w:name w:val="Знак Знак5"/>
    <w:rsid w:val="00C31FA3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sid w:val="00C31FA3"/>
    <w:rPr>
      <w:sz w:val="16"/>
      <w:szCs w:val="16"/>
    </w:rPr>
  </w:style>
  <w:style w:type="character" w:customStyle="1" w:styleId="4">
    <w:name w:val="Знак Знак4"/>
    <w:rsid w:val="00C31FA3"/>
    <w:rPr>
      <w:sz w:val="20"/>
      <w:szCs w:val="20"/>
    </w:rPr>
  </w:style>
  <w:style w:type="character" w:customStyle="1" w:styleId="31">
    <w:name w:val="Знак Знак3"/>
    <w:rsid w:val="00C31FA3"/>
    <w:rPr>
      <w:b/>
      <w:bCs/>
      <w:sz w:val="20"/>
      <w:szCs w:val="20"/>
    </w:rPr>
  </w:style>
  <w:style w:type="character" w:customStyle="1" w:styleId="a5">
    <w:name w:val="Цветовое выделение"/>
    <w:uiPriority w:val="99"/>
    <w:rsid w:val="00C31FA3"/>
    <w:rPr>
      <w:b/>
      <w:color w:val="26282F"/>
    </w:rPr>
  </w:style>
  <w:style w:type="character" w:customStyle="1" w:styleId="a6">
    <w:name w:val="Гипертекстовая ссылка"/>
    <w:uiPriority w:val="99"/>
    <w:rsid w:val="00C31FA3"/>
    <w:rPr>
      <w:rFonts w:cs="Times New Roman"/>
      <w:b/>
      <w:color w:val="106BBE"/>
    </w:rPr>
  </w:style>
  <w:style w:type="character" w:customStyle="1" w:styleId="8">
    <w:name w:val="Знак Знак8"/>
    <w:rsid w:val="00C31FA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">
    <w:name w:val="Знак Знак7"/>
    <w:rsid w:val="00C31FA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a7">
    <w:name w:val="Hyperlink"/>
    <w:uiPriority w:val="99"/>
    <w:rsid w:val="00C31FA3"/>
    <w:rPr>
      <w:color w:val="0000FF"/>
      <w:u w:val="single"/>
    </w:rPr>
  </w:style>
  <w:style w:type="character" w:customStyle="1" w:styleId="6">
    <w:name w:val="Знак Знак6"/>
    <w:rsid w:val="00C31FA3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21">
    <w:name w:val="Знак Знак2"/>
    <w:rsid w:val="00C31FA3"/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Знак Знак1"/>
    <w:basedOn w:val="11"/>
    <w:rsid w:val="00C31FA3"/>
  </w:style>
  <w:style w:type="character" w:customStyle="1" w:styleId="a8">
    <w:name w:val="Знак Знак"/>
    <w:basedOn w:val="11"/>
    <w:rsid w:val="00C31FA3"/>
  </w:style>
  <w:style w:type="paragraph" w:customStyle="1" w:styleId="14">
    <w:name w:val="Заголовок1"/>
    <w:basedOn w:val="a"/>
    <w:next w:val="a9"/>
    <w:rsid w:val="00C31FA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link w:val="aa"/>
    <w:rsid w:val="00C31FA3"/>
    <w:pPr>
      <w:spacing w:after="120"/>
    </w:pPr>
  </w:style>
  <w:style w:type="character" w:customStyle="1" w:styleId="aa">
    <w:name w:val="Основной текст Знак"/>
    <w:basedOn w:val="a0"/>
    <w:link w:val="a9"/>
    <w:rsid w:val="00C31FA3"/>
    <w:rPr>
      <w:rFonts w:ascii="Calibri" w:eastAsia="Calibri" w:hAnsi="Calibri" w:cs="Times New Roman"/>
      <w:lang w:eastAsia="ar-SA"/>
    </w:rPr>
  </w:style>
  <w:style w:type="paragraph" w:styleId="ab">
    <w:name w:val="List"/>
    <w:basedOn w:val="a9"/>
    <w:rsid w:val="00C31FA3"/>
    <w:rPr>
      <w:rFonts w:cs="Mangal"/>
    </w:rPr>
  </w:style>
  <w:style w:type="paragraph" w:customStyle="1" w:styleId="15">
    <w:name w:val="Название1"/>
    <w:basedOn w:val="a"/>
    <w:rsid w:val="00C31FA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6">
    <w:name w:val="Указатель1"/>
    <w:basedOn w:val="a"/>
    <w:rsid w:val="00C31FA3"/>
    <w:pPr>
      <w:suppressLineNumbers/>
    </w:pPr>
    <w:rPr>
      <w:rFonts w:cs="Mangal"/>
    </w:rPr>
  </w:style>
  <w:style w:type="paragraph" w:styleId="ac">
    <w:name w:val="Balloon Text"/>
    <w:basedOn w:val="a"/>
    <w:link w:val="ad"/>
    <w:uiPriority w:val="99"/>
    <w:rsid w:val="00C31FA3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rsid w:val="00C31FA3"/>
    <w:rPr>
      <w:rFonts w:ascii="Tahoma" w:eastAsia="Calibri" w:hAnsi="Tahoma" w:cs="Tahoma"/>
      <w:sz w:val="16"/>
      <w:szCs w:val="16"/>
      <w:lang w:eastAsia="ar-SA"/>
    </w:rPr>
  </w:style>
  <w:style w:type="paragraph" w:customStyle="1" w:styleId="17">
    <w:name w:val="Текст примечания1"/>
    <w:basedOn w:val="a"/>
    <w:rsid w:val="00C31FA3"/>
    <w:rPr>
      <w:sz w:val="20"/>
      <w:szCs w:val="20"/>
    </w:rPr>
  </w:style>
  <w:style w:type="paragraph" w:styleId="ae">
    <w:name w:val="annotation text"/>
    <w:basedOn w:val="a"/>
    <w:link w:val="af"/>
    <w:uiPriority w:val="99"/>
    <w:semiHidden/>
    <w:unhideWhenUsed/>
    <w:rsid w:val="00C31FA3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C31FA3"/>
    <w:rPr>
      <w:rFonts w:ascii="Calibri" w:eastAsia="Calibri" w:hAnsi="Calibri" w:cs="Times New Roman"/>
      <w:sz w:val="20"/>
      <w:szCs w:val="20"/>
      <w:lang w:eastAsia="ar-SA"/>
    </w:rPr>
  </w:style>
  <w:style w:type="paragraph" w:styleId="af0">
    <w:name w:val="annotation subject"/>
    <w:basedOn w:val="17"/>
    <w:next w:val="17"/>
    <w:link w:val="af1"/>
    <w:uiPriority w:val="99"/>
    <w:rsid w:val="00C31FA3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C31FA3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customStyle="1" w:styleId="af2">
    <w:name w:val="Нормальный (таблица)"/>
    <w:basedOn w:val="a"/>
    <w:next w:val="a"/>
    <w:uiPriority w:val="99"/>
    <w:rsid w:val="00C31FA3"/>
    <w:pPr>
      <w:widowControl w:val="0"/>
      <w:autoSpaceDE w:val="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C31FA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3">
    <w:name w:val="List Paragraph"/>
    <w:basedOn w:val="a"/>
    <w:uiPriority w:val="34"/>
    <w:qFormat/>
    <w:rsid w:val="00C31FA3"/>
    <w:pPr>
      <w:widowControl w:val="0"/>
      <w:autoSpaceDE w:val="0"/>
      <w:ind w:left="720"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formattext">
    <w:name w:val="formattext"/>
    <w:basedOn w:val="a"/>
    <w:rsid w:val="00C31FA3"/>
    <w:pPr>
      <w:spacing w:before="280" w:after="28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31FA3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 Unicode MS" w:hAnsi="Arial" w:cs="Arial"/>
      <w:sz w:val="20"/>
      <w:szCs w:val="20"/>
      <w:lang w:eastAsia="ar-SA"/>
    </w:rPr>
  </w:style>
  <w:style w:type="paragraph" w:styleId="af4">
    <w:name w:val="No Spacing"/>
    <w:uiPriority w:val="99"/>
    <w:qFormat/>
    <w:rsid w:val="00C31FA3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5">
    <w:name w:val="header"/>
    <w:basedOn w:val="a"/>
    <w:link w:val="af6"/>
    <w:uiPriority w:val="99"/>
    <w:rsid w:val="00C31FA3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C31FA3"/>
    <w:rPr>
      <w:rFonts w:ascii="Calibri" w:eastAsia="Calibri" w:hAnsi="Calibri" w:cs="Times New Roman"/>
      <w:lang w:eastAsia="ar-SA"/>
    </w:rPr>
  </w:style>
  <w:style w:type="paragraph" w:styleId="af7">
    <w:name w:val="footer"/>
    <w:basedOn w:val="a"/>
    <w:link w:val="af8"/>
    <w:uiPriority w:val="99"/>
    <w:rsid w:val="00C31FA3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C31FA3"/>
    <w:rPr>
      <w:rFonts w:ascii="Calibri" w:eastAsia="Calibri" w:hAnsi="Calibri" w:cs="Times New Roman"/>
      <w:lang w:eastAsia="ar-SA"/>
    </w:rPr>
  </w:style>
  <w:style w:type="paragraph" w:customStyle="1" w:styleId="af9">
    <w:name w:val="Содержимое таблицы"/>
    <w:basedOn w:val="a"/>
    <w:rsid w:val="00C31FA3"/>
    <w:pPr>
      <w:suppressLineNumbers/>
    </w:pPr>
  </w:style>
  <w:style w:type="paragraph" w:customStyle="1" w:styleId="afa">
    <w:name w:val="Заголовок таблицы"/>
    <w:basedOn w:val="af9"/>
    <w:rsid w:val="00C31FA3"/>
    <w:pPr>
      <w:jc w:val="center"/>
    </w:pPr>
    <w:rPr>
      <w:b/>
      <w:bCs/>
    </w:rPr>
  </w:style>
  <w:style w:type="character" w:customStyle="1" w:styleId="22">
    <w:name w:val="Основной шрифт абзаца2"/>
    <w:rsid w:val="006217B5"/>
  </w:style>
  <w:style w:type="character" w:customStyle="1" w:styleId="50">
    <w:name w:val="Знак Знак5"/>
    <w:rsid w:val="006217B5"/>
    <w:rPr>
      <w:rFonts w:ascii="Tahoma" w:hAnsi="Tahoma" w:cs="Tahoma"/>
      <w:sz w:val="16"/>
      <w:szCs w:val="16"/>
    </w:rPr>
  </w:style>
  <w:style w:type="character" w:customStyle="1" w:styleId="40">
    <w:name w:val="Знак Знак4"/>
    <w:rsid w:val="006217B5"/>
    <w:rPr>
      <w:sz w:val="20"/>
      <w:szCs w:val="20"/>
    </w:rPr>
  </w:style>
  <w:style w:type="character" w:customStyle="1" w:styleId="32">
    <w:name w:val="Знак Знак3"/>
    <w:rsid w:val="006217B5"/>
    <w:rPr>
      <w:b/>
      <w:bCs/>
      <w:sz w:val="20"/>
      <w:szCs w:val="20"/>
    </w:rPr>
  </w:style>
  <w:style w:type="character" w:customStyle="1" w:styleId="80">
    <w:name w:val="Знак Знак8"/>
    <w:rsid w:val="006217B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70">
    <w:name w:val="Знак Знак7"/>
    <w:rsid w:val="006217B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60">
    <w:name w:val="Знак Знак6"/>
    <w:rsid w:val="006217B5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23">
    <w:name w:val="Знак Знак2"/>
    <w:rsid w:val="006217B5"/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Знак Знак1"/>
    <w:basedOn w:val="11"/>
    <w:rsid w:val="006217B5"/>
  </w:style>
  <w:style w:type="character" w:customStyle="1" w:styleId="afb">
    <w:name w:val="Знак Знак"/>
    <w:basedOn w:val="11"/>
    <w:rsid w:val="006217B5"/>
  </w:style>
  <w:style w:type="paragraph" w:customStyle="1" w:styleId="24">
    <w:name w:val="Название2"/>
    <w:basedOn w:val="a"/>
    <w:rsid w:val="006217B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5">
    <w:name w:val="Указатель2"/>
    <w:basedOn w:val="a"/>
    <w:rsid w:val="006217B5"/>
    <w:pPr>
      <w:suppressLineNumbers/>
    </w:pPr>
    <w:rPr>
      <w:rFonts w:cs="Mangal"/>
    </w:rPr>
  </w:style>
  <w:style w:type="table" w:styleId="afc">
    <w:name w:val="Table Grid"/>
    <w:basedOn w:val="a1"/>
    <w:uiPriority w:val="59"/>
    <w:rsid w:val="009B3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FollowedHyperlink"/>
    <w:basedOn w:val="a0"/>
    <w:uiPriority w:val="99"/>
    <w:semiHidden/>
    <w:unhideWhenUsed/>
    <w:rsid w:val="00BE7C10"/>
    <w:rPr>
      <w:color w:val="954F72"/>
      <w:u w:val="single"/>
    </w:rPr>
  </w:style>
  <w:style w:type="paragraph" w:customStyle="1" w:styleId="xl63">
    <w:name w:val="xl63"/>
    <w:basedOn w:val="a"/>
    <w:rsid w:val="00BE7C10"/>
    <w:pP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BE7C10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5">
    <w:name w:val="xl65"/>
    <w:basedOn w:val="a"/>
    <w:rsid w:val="00BE7C10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66">
    <w:name w:val="xl66"/>
    <w:basedOn w:val="a"/>
    <w:rsid w:val="00BE7C10"/>
    <w:pP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1">
    <w:name w:val="xl71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2">
    <w:name w:val="xl72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3">
    <w:name w:val="xl73"/>
    <w:basedOn w:val="a"/>
    <w:rsid w:val="00BE7C10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74">
    <w:name w:val="xl74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5">
    <w:name w:val="xl75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6">
    <w:name w:val="xl76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7">
    <w:name w:val="xl77"/>
    <w:basedOn w:val="a"/>
    <w:rsid w:val="00BE7C10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BE7C10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"/>
    <w:rsid w:val="00BE7C10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0">
    <w:name w:val="xl80"/>
    <w:basedOn w:val="a"/>
    <w:rsid w:val="00BE7C10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1">
    <w:name w:val="xl81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86">
    <w:name w:val="xl86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7">
    <w:name w:val="xl87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8">
    <w:name w:val="xl88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9">
    <w:name w:val="xl89"/>
    <w:basedOn w:val="a"/>
    <w:rsid w:val="00BE7C10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E7C10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14"/>
      <w:szCs w:val="14"/>
      <w:lang w:eastAsia="ru-RU"/>
    </w:rPr>
  </w:style>
  <w:style w:type="paragraph" w:customStyle="1" w:styleId="xl91">
    <w:name w:val="xl91"/>
    <w:basedOn w:val="a"/>
    <w:rsid w:val="00BE7C10"/>
    <w:pPr>
      <w:shd w:val="clear" w:color="000000" w:fill="FFFFFF"/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E7C10"/>
    <w:pP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E7C10"/>
    <w:pPr>
      <w:suppressAutoHyphens w:val="0"/>
      <w:spacing w:before="100" w:beforeAutospacing="1" w:after="100" w:afterAutospacing="1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94">
    <w:name w:val="xl94"/>
    <w:basedOn w:val="a"/>
    <w:rsid w:val="00BE7C10"/>
    <w:pPr>
      <w:suppressAutoHyphens w:val="0"/>
      <w:spacing w:before="100" w:beforeAutospacing="1" w:after="100" w:afterAutospacing="1"/>
      <w:jc w:val="right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BE7C10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6">
    <w:name w:val="xl96"/>
    <w:basedOn w:val="a"/>
    <w:rsid w:val="00BE7C10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7">
    <w:name w:val="xl97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98">
    <w:name w:val="xl98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0">
    <w:name w:val="xl100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2">
    <w:name w:val="xl102"/>
    <w:basedOn w:val="a"/>
    <w:rsid w:val="00BE7C10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3">
    <w:name w:val="xl103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4">
    <w:name w:val="xl104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BE7C1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6">
    <w:name w:val="xl106"/>
    <w:basedOn w:val="a"/>
    <w:rsid w:val="00BE7C10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7">
    <w:name w:val="xl107"/>
    <w:basedOn w:val="a"/>
    <w:rsid w:val="00BE7C1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8">
    <w:name w:val="xl108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09">
    <w:name w:val="xl109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0">
    <w:name w:val="xl110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3">
    <w:name w:val="xl113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4">
    <w:name w:val="xl114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5">
    <w:name w:val="xl115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6">
    <w:name w:val="xl116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7">
    <w:name w:val="xl117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8">
    <w:name w:val="xl118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19">
    <w:name w:val="xl119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0">
    <w:name w:val="xl120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1">
    <w:name w:val="xl121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22">
    <w:name w:val="xl122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rFonts w:ascii="Times New Roman" w:eastAsia="Times New Roman" w:hAnsi="Times New Roman"/>
      <w:color w:val="000000"/>
      <w:sz w:val="16"/>
      <w:szCs w:val="16"/>
      <w:lang w:eastAsia="ru-RU"/>
    </w:rPr>
  </w:style>
  <w:style w:type="paragraph" w:customStyle="1" w:styleId="xl123">
    <w:name w:val="xl123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BE7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125">
    <w:name w:val="xl125"/>
    <w:basedOn w:val="a"/>
    <w:rsid w:val="00BE7C10"/>
    <w:pPr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pskov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52BA-1571-45D4-8788-1B1032874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28</Pages>
  <Words>9282</Words>
  <Characters>52913</Characters>
  <Application>Microsoft Office Word</Application>
  <DocSecurity>0</DocSecurity>
  <Lines>440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ServerBKS</dc:creator>
  <cp:lastModifiedBy>NASTJA</cp:lastModifiedBy>
  <cp:revision>3</cp:revision>
  <cp:lastPrinted>2025-03-04T08:40:00Z</cp:lastPrinted>
  <dcterms:created xsi:type="dcterms:W3CDTF">2025-03-04T11:30:00Z</dcterms:created>
  <dcterms:modified xsi:type="dcterms:W3CDTF">2025-03-04T11:35:00Z</dcterms:modified>
</cp:coreProperties>
</file>