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78" w:rsidRDefault="00681B78" w:rsidP="0064537C">
      <w:pPr>
        <w:tabs>
          <w:tab w:val="left" w:pos="3300"/>
          <w:tab w:val="center" w:pos="5071"/>
        </w:tabs>
        <w:ind w:left="113" w:right="-142"/>
        <w:jc w:val="center"/>
        <w:rPr>
          <w:rFonts w:ascii="Times New Roman" w:hAnsi="Times New Roman"/>
        </w:rPr>
      </w:pPr>
    </w:p>
    <w:p w:rsidR="00C426AE" w:rsidRDefault="00C426AE" w:rsidP="0064537C">
      <w:pPr>
        <w:tabs>
          <w:tab w:val="left" w:pos="3300"/>
          <w:tab w:val="center" w:pos="5071"/>
        </w:tabs>
        <w:ind w:left="113" w:right="-142"/>
        <w:jc w:val="center"/>
        <w:rPr>
          <w:rFonts w:ascii="Times New Roman" w:hAnsi="Times New Roman"/>
        </w:rPr>
      </w:pPr>
      <w:r w:rsidRPr="00C51670">
        <w:rPr>
          <w:rFonts w:ascii="Times New Roman" w:hAnsi="Times New Roman"/>
        </w:rPr>
        <w:t>ПСКОВСКАЯ ОБЛАСТЬ</w:t>
      </w:r>
    </w:p>
    <w:p w:rsidR="0064537C" w:rsidRPr="00C51670" w:rsidRDefault="0064537C" w:rsidP="0064537C">
      <w:pPr>
        <w:tabs>
          <w:tab w:val="left" w:pos="3300"/>
          <w:tab w:val="center" w:pos="5071"/>
        </w:tabs>
        <w:ind w:left="113" w:right="-142"/>
        <w:jc w:val="center"/>
        <w:rPr>
          <w:rFonts w:ascii="Times New Roman" w:hAnsi="Times New Roman"/>
        </w:rPr>
      </w:pPr>
    </w:p>
    <w:p w:rsidR="00C426AE" w:rsidRDefault="00C426AE" w:rsidP="0064537C">
      <w:pPr>
        <w:jc w:val="center"/>
        <w:rPr>
          <w:rFonts w:ascii="Times New Roman" w:hAnsi="Times New Roman"/>
          <w:b/>
        </w:rPr>
      </w:pPr>
      <w:r w:rsidRPr="00C51670">
        <w:rPr>
          <w:rFonts w:ascii="Times New Roman" w:hAnsi="Times New Roman"/>
          <w:b/>
        </w:rPr>
        <w:t xml:space="preserve">АДМИНИСТРАЦИЯ КРАСНОГОРОДСКОГО </w:t>
      </w:r>
      <w:r w:rsidR="00A32E19" w:rsidRPr="00C51670">
        <w:rPr>
          <w:rFonts w:ascii="Times New Roman" w:hAnsi="Times New Roman"/>
          <w:b/>
        </w:rPr>
        <w:t>МУНИЦИПАЛЬНОГО ОКРУГА</w:t>
      </w:r>
    </w:p>
    <w:p w:rsidR="0064537C" w:rsidRPr="00C51670" w:rsidRDefault="0064537C" w:rsidP="00C426AE">
      <w:pPr>
        <w:rPr>
          <w:rFonts w:ascii="Times New Roman" w:hAnsi="Times New Roman"/>
          <w:b/>
        </w:rPr>
      </w:pPr>
    </w:p>
    <w:p w:rsidR="00C426AE" w:rsidRPr="00C51670" w:rsidRDefault="00C426AE" w:rsidP="0064537C">
      <w:pPr>
        <w:jc w:val="center"/>
        <w:rPr>
          <w:rFonts w:ascii="Times New Roman" w:hAnsi="Times New Roman"/>
          <w:b/>
        </w:rPr>
      </w:pPr>
      <w:r w:rsidRPr="00C51670">
        <w:rPr>
          <w:rFonts w:ascii="Times New Roman" w:hAnsi="Times New Roman"/>
          <w:b/>
        </w:rPr>
        <w:t>ПОСТАНОВЛЕНИЕ</w:t>
      </w:r>
    </w:p>
    <w:p w:rsidR="00681B78" w:rsidRDefault="00681B78" w:rsidP="00C426AE">
      <w:pPr>
        <w:rPr>
          <w:rFonts w:ascii="Times New Roman" w:hAnsi="Times New Roman"/>
        </w:rPr>
      </w:pPr>
    </w:p>
    <w:p w:rsidR="00681B78" w:rsidRDefault="00681B78" w:rsidP="00C426AE">
      <w:pPr>
        <w:rPr>
          <w:rFonts w:ascii="Times New Roman" w:hAnsi="Times New Roman"/>
        </w:rPr>
      </w:pPr>
    </w:p>
    <w:p w:rsidR="00C426AE" w:rsidRPr="00681B78" w:rsidRDefault="0064537C" w:rsidP="00C426AE">
      <w:pPr>
        <w:rPr>
          <w:rFonts w:ascii="Times New Roman" w:hAnsi="Times New Roman"/>
          <w:u w:val="single"/>
        </w:rPr>
      </w:pPr>
      <w:r w:rsidRPr="00681B78">
        <w:rPr>
          <w:rFonts w:ascii="Times New Roman" w:hAnsi="Times New Roman"/>
          <w:u w:val="single"/>
        </w:rPr>
        <w:t>о</w:t>
      </w:r>
      <w:r w:rsidR="00A32E19" w:rsidRPr="00681B78">
        <w:rPr>
          <w:rFonts w:ascii="Times New Roman" w:hAnsi="Times New Roman"/>
          <w:u w:val="single"/>
        </w:rPr>
        <w:t xml:space="preserve">т </w:t>
      </w:r>
      <w:r w:rsidR="00681B78" w:rsidRPr="00681B78">
        <w:rPr>
          <w:rFonts w:ascii="Times New Roman" w:hAnsi="Times New Roman"/>
          <w:u w:val="single"/>
        </w:rPr>
        <w:t>28.12.2023</w:t>
      </w:r>
      <w:r w:rsidR="00524894" w:rsidRPr="00681B78">
        <w:rPr>
          <w:rFonts w:ascii="Times New Roman" w:hAnsi="Times New Roman"/>
          <w:u w:val="single"/>
        </w:rPr>
        <w:t xml:space="preserve"> №</w:t>
      </w:r>
      <w:r w:rsidR="00681B78" w:rsidRPr="00681B78">
        <w:rPr>
          <w:rFonts w:ascii="Times New Roman" w:hAnsi="Times New Roman"/>
          <w:u w:val="single"/>
        </w:rPr>
        <w:t xml:space="preserve"> 22</w:t>
      </w:r>
    </w:p>
    <w:p w:rsidR="00C426AE" w:rsidRPr="00C51670" w:rsidRDefault="00C426AE" w:rsidP="00C426AE">
      <w:pPr>
        <w:rPr>
          <w:rFonts w:ascii="Times New Roman" w:hAnsi="Times New Roman"/>
          <w:u w:val="single"/>
        </w:rPr>
      </w:pPr>
      <w:r w:rsidRPr="00C51670">
        <w:rPr>
          <w:rFonts w:ascii="Times New Roman" w:hAnsi="Times New Roman"/>
        </w:rPr>
        <w:t>р.п. Красногородск</w:t>
      </w:r>
    </w:p>
    <w:p w:rsidR="00C426AE" w:rsidRPr="00C51670" w:rsidRDefault="00C426AE" w:rsidP="00C426AE">
      <w:pPr>
        <w:rPr>
          <w:rFonts w:ascii="Times New Roman" w:hAnsi="Times New Roman"/>
          <w:u w:val="single"/>
        </w:rPr>
      </w:pPr>
    </w:p>
    <w:p w:rsidR="000A5FBB" w:rsidRPr="0064537C" w:rsidRDefault="00C426AE" w:rsidP="0064537C">
      <w:pPr>
        <w:widowControl w:val="0"/>
        <w:autoSpaceDE w:val="0"/>
        <w:ind w:right="2833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64537C">
        <w:rPr>
          <w:rFonts w:ascii="Times New Roman" w:hAnsi="Times New Roman"/>
          <w:sz w:val="24"/>
          <w:szCs w:val="24"/>
        </w:rPr>
        <w:t>О</w:t>
      </w:r>
      <w:r w:rsidR="00B13FF4" w:rsidRPr="0064537C">
        <w:rPr>
          <w:rFonts w:ascii="Times New Roman" w:hAnsi="Times New Roman"/>
          <w:sz w:val="24"/>
          <w:szCs w:val="24"/>
        </w:rPr>
        <w:t>б</w:t>
      </w:r>
      <w:r w:rsidR="00681B78">
        <w:rPr>
          <w:rFonts w:ascii="Times New Roman" w:hAnsi="Times New Roman"/>
          <w:sz w:val="24"/>
          <w:szCs w:val="24"/>
        </w:rPr>
        <w:t xml:space="preserve"> </w:t>
      </w:r>
      <w:r w:rsidR="00B13FF4" w:rsidRPr="0064537C">
        <w:rPr>
          <w:rFonts w:ascii="Times New Roman" w:hAnsi="Times New Roman"/>
          <w:sz w:val="24"/>
          <w:szCs w:val="24"/>
        </w:rPr>
        <w:t xml:space="preserve">утверждении </w:t>
      </w:r>
      <w:r w:rsidRPr="0064537C">
        <w:rPr>
          <w:rFonts w:ascii="Times New Roman" w:hAnsi="Times New Roman"/>
          <w:sz w:val="24"/>
          <w:szCs w:val="24"/>
        </w:rPr>
        <w:t>муниципальн</w:t>
      </w:r>
      <w:r w:rsidR="00B13FF4" w:rsidRPr="0064537C">
        <w:rPr>
          <w:rFonts w:ascii="Times New Roman" w:hAnsi="Times New Roman"/>
          <w:sz w:val="24"/>
          <w:szCs w:val="24"/>
        </w:rPr>
        <w:t>ой</w:t>
      </w:r>
      <w:r w:rsidRPr="0064537C">
        <w:rPr>
          <w:rFonts w:ascii="Times New Roman" w:hAnsi="Times New Roman"/>
          <w:sz w:val="24"/>
          <w:szCs w:val="24"/>
        </w:rPr>
        <w:t xml:space="preserve"> программ</w:t>
      </w:r>
      <w:r w:rsidR="00B13FF4" w:rsidRPr="0064537C">
        <w:rPr>
          <w:rFonts w:ascii="Times New Roman" w:hAnsi="Times New Roman"/>
          <w:sz w:val="24"/>
          <w:szCs w:val="24"/>
        </w:rPr>
        <w:t>ы</w:t>
      </w:r>
      <w:r w:rsidR="00681B78">
        <w:rPr>
          <w:rFonts w:ascii="Times New Roman" w:hAnsi="Times New Roman"/>
          <w:sz w:val="24"/>
          <w:szCs w:val="24"/>
        </w:rPr>
        <w:t xml:space="preserve"> </w:t>
      </w:r>
      <w:r w:rsidRPr="0064537C">
        <w:rPr>
          <w:rFonts w:ascii="Times New Roman" w:eastAsia="Times New Roman" w:hAnsi="Times New Roman"/>
          <w:sz w:val="24"/>
          <w:szCs w:val="24"/>
        </w:rPr>
        <w:t xml:space="preserve">«Развитие транспортного обслуживания населения на территории </w:t>
      </w:r>
      <w:r w:rsidR="000A5FBB" w:rsidRPr="0064537C">
        <w:rPr>
          <w:rFonts w:ascii="Times New Roman" w:eastAsia="Times New Roman" w:hAnsi="Times New Roman"/>
          <w:sz w:val="24"/>
          <w:szCs w:val="24"/>
        </w:rPr>
        <w:t xml:space="preserve">Красногородского </w:t>
      </w:r>
      <w:r w:rsidRPr="0064537C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64537C" w:rsidRPr="0064537C">
        <w:rPr>
          <w:rFonts w:ascii="Times New Roman" w:eastAsia="Times New Roman" w:hAnsi="Times New Roman"/>
          <w:sz w:val="24"/>
          <w:szCs w:val="24"/>
        </w:rPr>
        <w:t>округа» на 2024-2026 г</w:t>
      </w:r>
      <w:r w:rsidR="0053576A" w:rsidRPr="0064537C">
        <w:rPr>
          <w:rFonts w:ascii="Times New Roman" w:eastAsia="Times New Roman" w:hAnsi="Times New Roman"/>
          <w:sz w:val="24"/>
          <w:szCs w:val="24"/>
        </w:rPr>
        <w:t>г.</w:t>
      </w:r>
      <w:bookmarkEnd w:id="0"/>
    </w:p>
    <w:p w:rsidR="00C426AE" w:rsidRPr="00C51670" w:rsidRDefault="00C426AE" w:rsidP="00C426AE">
      <w:pPr>
        <w:widowControl w:val="0"/>
        <w:autoSpaceDE w:val="0"/>
        <w:jc w:val="both"/>
        <w:rPr>
          <w:rFonts w:ascii="Times New Roman" w:eastAsia="Times New Roman" w:hAnsi="Times New Roman"/>
        </w:rPr>
      </w:pPr>
    </w:p>
    <w:p w:rsidR="00DD2AA1" w:rsidRDefault="00DD2AA1" w:rsidP="0064537C">
      <w:pPr>
        <w:pStyle w:val="ConsPlusCel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Красногородского района от 13.08.2015 № 354 (в редакции постановления от 25.05.2016 № 224, от 10.08.2021 № 294) «Об утверждении Порядка разработки и реализации муниципальных программ муниципального образования «Красногородский район» на очередной финансовый год и плановый период»,</w:t>
      </w:r>
    </w:p>
    <w:p w:rsidR="0064537C" w:rsidRDefault="00DD2AA1" w:rsidP="006453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Красногородского муниципального </w:t>
      </w:r>
      <w:r w:rsidR="00BA5B94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 от 12.10.2023 № 376 «Об утверждении перечня муниципальных программ Красногородского муниципального округа Псковской области», Администрация Красногородского муниципального округа ПОСТАНОВЛЯЕТ:</w:t>
      </w:r>
    </w:p>
    <w:p w:rsidR="00731B20" w:rsidRDefault="0064537C" w:rsidP="006453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21A0">
        <w:rPr>
          <w:rFonts w:ascii="Times New Roman" w:hAnsi="Times New Roman"/>
          <w:sz w:val="24"/>
          <w:szCs w:val="24"/>
        </w:rPr>
        <w:t xml:space="preserve">Утвердить муниципальную </w:t>
      </w:r>
      <w:r w:rsidR="00FA21A0" w:rsidRPr="0064537C">
        <w:rPr>
          <w:rStyle w:val="a7"/>
          <w:rFonts w:ascii="Times New Roman" w:hAnsi="Times New Roman"/>
          <w:sz w:val="24"/>
          <w:szCs w:val="24"/>
          <w:u w:val="none"/>
        </w:rPr>
        <w:t>программу</w:t>
      </w:r>
      <w:r w:rsidR="00FA21A0">
        <w:rPr>
          <w:rFonts w:ascii="Times New Roman" w:hAnsi="Times New Roman"/>
          <w:sz w:val="24"/>
          <w:szCs w:val="24"/>
        </w:rPr>
        <w:t>«Развитие транспортного обслуживания населения на территории Красногородского муниципа</w:t>
      </w:r>
      <w:r w:rsidR="00DA0122">
        <w:rPr>
          <w:rFonts w:ascii="Times New Roman" w:hAnsi="Times New Roman"/>
          <w:sz w:val="24"/>
          <w:szCs w:val="24"/>
        </w:rPr>
        <w:t>льного округа» на 2024-2026 годы</w:t>
      </w:r>
      <w:r w:rsidR="00681B78">
        <w:rPr>
          <w:rFonts w:ascii="Times New Roman" w:hAnsi="Times New Roman"/>
          <w:sz w:val="24"/>
          <w:szCs w:val="24"/>
        </w:rPr>
        <w:t xml:space="preserve"> </w:t>
      </w:r>
      <w:r w:rsidR="00731B20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5F3ADF" w:rsidRDefault="006C1100" w:rsidP="0064537C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1A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5F3AD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опубликования в сетевом издании «Нормативные правовые акты Псковской области» (</w:t>
      </w:r>
      <w:hyperlink r:id="rId8" w:history="1">
        <w:r w:rsidR="005F3ADF">
          <w:rPr>
            <w:rStyle w:val="a7"/>
            <w:rFonts w:ascii="Times New Roman" w:hAnsi="Times New Roman" w:cs="Times New Roman"/>
            <w:i/>
            <w:sz w:val="24"/>
            <w:szCs w:val="24"/>
          </w:rPr>
          <w:t>http://pravo.pskov.ru/</w:t>
        </w:r>
      </w:hyperlink>
      <w:r w:rsidR="005F3AD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F3ADF">
        <w:rPr>
          <w:rFonts w:ascii="Times New Roman" w:hAnsi="Times New Roman" w:cs="Times New Roman"/>
          <w:sz w:val="24"/>
          <w:szCs w:val="24"/>
        </w:rPr>
        <w:t>и подлежит размещению в информационно – телекоммуникационной сети Интернет на официальном сайте Администрации Красногородского муниципального округа.</w:t>
      </w:r>
    </w:p>
    <w:p w:rsidR="00073B73" w:rsidRPr="00FA21A0" w:rsidRDefault="00073B73" w:rsidP="004D0AE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D0AE1" w:rsidRDefault="004D0AE1" w:rsidP="004D0AE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1506" w:rsidRPr="00FA21A0" w:rsidRDefault="00771506" w:rsidP="004D0AE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31B20" w:rsidRDefault="00C426AE" w:rsidP="004D5D8E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B2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Красногородского </w:t>
      </w:r>
    </w:p>
    <w:p w:rsidR="00A118CB" w:rsidRDefault="004D5D8E" w:rsidP="00A118CB">
      <w:pPr>
        <w:rPr>
          <w:rFonts w:ascii="Times New Roman" w:hAnsi="Times New Roman"/>
          <w:sz w:val="24"/>
          <w:szCs w:val="24"/>
        </w:rPr>
      </w:pPr>
      <w:r w:rsidRPr="00A118CB">
        <w:rPr>
          <w:rFonts w:ascii="Times New Roman" w:hAnsi="Times New Roman"/>
          <w:sz w:val="24"/>
          <w:szCs w:val="24"/>
        </w:rPr>
        <w:t>муниципального округа</w:t>
      </w:r>
      <w:r w:rsidR="00C426AE" w:rsidRPr="00A118CB">
        <w:rPr>
          <w:rFonts w:ascii="Times New Roman" w:hAnsi="Times New Roman"/>
          <w:sz w:val="24"/>
          <w:szCs w:val="24"/>
        </w:rPr>
        <w:t>:</w:t>
      </w:r>
      <w:r w:rsidR="007715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118CB">
        <w:rPr>
          <w:rFonts w:ascii="Times New Roman" w:hAnsi="Times New Roman"/>
          <w:sz w:val="24"/>
          <w:szCs w:val="24"/>
        </w:rPr>
        <w:t xml:space="preserve"> </w:t>
      </w:r>
      <w:r w:rsidR="00C426AE" w:rsidRPr="00A118CB">
        <w:rPr>
          <w:rFonts w:ascii="Times New Roman" w:hAnsi="Times New Roman"/>
          <w:sz w:val="24"/>
          <w:szCs w:val="24"/>
        </w:rPr>
        <w:t>В.В.Понизовская</w:t>
      </w:r>
    </w:p>
    <w:p w:rsidR="006D4A4D" w:rsidRDefault="006D4A4D" w:rsidP="00A118CB">
      <w:pPr>
        <w:rPr>
          <w:rFonts w:ascii="Times New Roman" w:hAnsi="Times New Roman"/>
          <w:sz w:val="24"/>
          <w:szCs w:val="24"/>
        </w:rPr>
      </w:pPr>
    </w:p>
    <w:p w:rsidR="006D4A4D" w:rsidRDefault="006D4A4D" w:rsidP="00A118CB">
      <w:pPr>
        <w:rPr>
          <w:rFonts w:ascii="Times New Roman" w:hAnsi="Times New Roman"/>
          <w:sz w:val="24"/>
          <w:szCs w:val="24"/>
        </w:rPr>
      </w:pPr>
    </w:p>
    <w:p w:rsidR="006D4A4D" w:rsidRDefault="006D4A4D" w:rsidP="00A118CB">
      <w:pPr>
        <w:rPr>
          <w:rFonts w:ascii="Times New Roman" w:hAnsi="Times New Roman"/>
          <w:sz w:val="24"/>
          <w:szCs w:val="24"/>
        </w:rPr>
      </w:pPr>
    </w:p>
    <w:p w:rsidR="006D4A4D" w:rsidRDefault="006D4A4D" w:rsidP="00A118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                  А.П.Картель</w:t>
      </w:r>
    </w:p>
    <w:p w:rsidR="00A118CB" w:rsidRDefault="00A118CB">
      <w:pPr>
        <w:suppressAutoHyphens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3B73" w:rsidRPr="00A118CB" w:rsidRDefault="00073B73" w:rsidP="00A118CB">
      <w:pPr>
        <w:rPr>
          <w:rFonts w:ascii="Times New Roman" w:hAnsi="Times New Roman"/>
          <w:sz w:val="24"/>
          <w:szCs w:val="24"/>
        </w:rPr>
      </w:pPr>
    </w:p>
    <w:p w:rsidR="00FA6A78" w:rsidRPr="00A118CB" w:rsidRDefault="00FA6A78" w:rsidP="00A118CB">
      <w:pPr>
        <w:jc w:val="right"/>
        <w:rPr>
          <w:rFonts w:ascii="Times New Roman" w:hAnsi="Times New Roman"/>
          <w:sz w:val="24"/>
          <w:szCs w:val="24"/>
        </w:rPr>
      </w:pPr>
      <w:r w:rsidRPr="00A118CB">
        <w:rPr>
          <w:rFonts w:ascii="Times New Roman" w:hAnsi="Times New Roman"/>
          <w:sz w:val="24"/>
          <w:szCs w:val="24"/>
        </w:rPr>
        <w:t>Приложение</w:t>
      </w:r>
    </w:p>
    <w:p w:rsidR="0064537C" w:rsidRPr="00A118CB" w:rsidRDefault="00FA6A78" w:rsidP="00A118CB">
      <w:pPr>
        <w:jc w:val="right"/>
        <w:rPr>
          <w:rFonts w:ascii="Times New Roman" w:hAnsi="Times New Roman"/>
          <w:sz w:val="24"/>
          <w:szCs w:val="24"/>
        </w:rPr>
      </w:pPr>
      <w:r w:rsidRPr="00A118CB">
        <w:rPr>
          <w:rFonts w:ascii="Times New Roman" w:hAnsi="Times New Roman"/>
          <w:sz w:val="24"/>
          <w:szCs w:val="24"/>
        </w:rPr>
        <w:t>к постановлению</w:t>
      </w:r>
    </w:p>
    <w:p w:rsidR="00A118CB" w:rsidRDefault="00FA6A78" w:rsidP="00A118CB">
      <w:pPr>
        <w:jc w:val="right"/>
        <w:rPr>
          <w:rFonts w:ascii="Times New Roman" w:hAnsi="Times New Roman"/>
          <w:sz w:val="24"/>
          <w:szCs w:val="24"/>
        </w:rPr>
      </w:pPr>
      <w:r w:rsidRPr="00A118CB">
        <w:rPr>
          <w:rFonts w:ascii="Times New Roman" w:hAnsi="Times New Roman"/>
          <w:sz w:val="24"/>
          <w:szCs w:val="24"/>
        </w:rPr>
        <w:t>Администрации Красногородского</w:t>
      </w:r>
    </w:p>
    <w:p w:rsidR="00FA6A78" w:rsidRPr="00A118CB" w:rsidRDefault="00F11631" w:rsidP="00A118CB">
      <w:pPr>
        <w:jc w:val="right"/>
        <w:rPr>
          <w:rFonts w:ascii="Times New Roman" w:hAnsi="Times New Roman"/>
          <w:sz w:val="24"/>
          <w:szCs w:val="24"/>
        </w:rPr>
      </w:pPr>
      <w:r w:rsidRPr="00A118CB">
        <w:rPr>
          <w:rFonts w:ascii="Times New Roman" w:hAnsi="Times New Roman"/>
          <w:sz w:val="24"/>
          <w:szCs w:val="24"/>
        </w:rPr>
        <w:t>муниципального округа</w:t>
      </w:r>
    </w:p>
    <w:p w:rsidR="00FA6A78" w:rsidRPr="00A118CB" w:rsidRDefault="00FA6A78" w:rsidP="00A118CB">
      <w:pPr>
        <w:jc w:val="right"/>
        <w:rPr>
          <w:rFonts w:ascii="Times New Roman" w:hAnsi="Times New Roman"/>
          <w:sz w:val="24"/>
          <w:szCs w:val="24"/>
        </w:rPr>
      </w:pPr>
      <w:r w:rsidRPr="00A118CB">
        <w:rPr>
          <w:rFonts w:ascii="Times New Roman" w:hAnsi="Times New Roman"/>
          <w:sz w:val="24"/>
          <w:szCs w:val="24"/>
        </w:rPr>
        <w:t xml:space="preserve">от </w:t>
      </w:r>
      <w:r w:rsidR="00A118CB">
        <w:rPr>
          <w:rFonts w:ascii="Times New Roman" w:hAnsi="Times New Roman"/>
          <w:sz w:val="24"/>
          <w:szCs w:val="24"/>
        </w:rPr>
        <w:t>28.12.2023 № 22</w:t>
      </w:r>
    </w:p>
    <w:p w:rsidR="00FA6A78" w:rsidRPr="00A118CB" w:rsidRDefault="00FA6A78" w:rsidP="00A118CB">
      <w:pPr>
        <w:jc w:val="right"/>
        <w:rPr>
          <w:rFonts w:ascii="Times New Roman" w:hAnsi="Times New Roman"/>
          <w:sz w:val="24"/>
          <w:szCs w:val="24"/>
        </w:rPr>
      </w:pPr>
    </w:p>
    <w:p w:rsidR="00FA6A78" w:rsidRPr="00A118CB" w:rsidRDefault="00FA6A78" w:rsidP="00A118CB">
      <w:pPr>
        <w:jc w:val="right"/>
        <w:rPr>
          <w:rFonts w:ascii="Times New Roman" w:hAnsi="Times New Roman"/>
          <w:sz w:val="24"/>
          <w:szCs w:val="24"/>
        </w:rPr>
      </w:pPr>
      <w:r w:rsidRPr="00A118CB">
        <w:rPr>
          <w:rFonts w:ascii="Times New Roman" w:hAnsi="Times New Roman"/>
          <w:sz w:val="24"/>
          <w:szCs w:val="24"/>
        </w:rPr>
        <w:t>«УТВЕРЖДЕНА</w:t>
      </w:r>
    </w:p>
    <w:p w:rsidR="00FA6A78" w:rsidRPr="00A118CB" w:rsidRDefault="00FA6A78" w:rsidP="00A118CB">
      <w:pPr>
        <w:jc w:val="right"/>
        <w:rPr>
          <w:rFonts w:ascii="Times New Roman" w:hAnsi="Times New Roman"/>
          <w:sz w:val="24"/>
          <w:szCs w:val="24"/>
        </w:rPr>
      </w:pPr>
      <w:r w:rsidRPr="00A118C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118CB" w:rsidRDefault="00FA6A78" w:rsidP="00A118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Красногородского </w:t>
      </w:r>
      <w:r w:rsidR="0053576A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6A78" w:rsidRDefault="00FA6A78" w:rsidP="00A118C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118CB">
        <w:rPr>
          <w:rFonts w:ascii="Times New Roman" w:hAnsi="Times New Roman"/>
          <w:sz w:val="24"/>
          <w:szCs w:val="24"/>
        </w:rPr>
        <w:t>28.12.2023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118CB">
        <w:rPr>
          <w:rFonts w:ascii="Times New Roman" w:hAnsi="Times New Roman"/>
          <w:sz w:val="24"/>
          <w:szCs w:val="24"/>
        </w:rPr>
        <w:t>22</w:t>
      </w:r>
    </w:p>
    <w:p w:rsidR="00FA6A78" w:rsidRDefault="00FA6A78" w:rsidP="00FA6A78">
      <w:pPr>
        <w:widowControl w:val="0"/>
        <w:tabs>
          <w:tab w:val="left" w:pos="6720"/>
        </w:tabs>
        <w:autoSpaceDE w:val="0"/>
        <w:spacing w:after="12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FA6A78" w:rsidRDefault="00FA6A78" w:rsidP="0064537C">
      <w:pPr>
        <w:widowControl w:val="0"/>
        <w:autoSpaceDE w:val="0"/>
        <w:spacing w:after="12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4D0AE1" w:rsidRDefault="00FA6A78" w:rsidP="004D0AE1">
      <w:pPr>
        <w:spacing w:after="12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транспортного обслуживания населения на территории </w:t>
      </w:r>
      <w:r w:rsidR="004D0AE1">
        <w:rPr>
          <w:rFonts w:ascii="Times New Roman" w:hAnsi="Times New Roman"/>
          <w:b/>
          <w:sz w:val="28"/>
          <w:szCs w:val="28"/>
        </w:rPr>
        <w:t>Красногородск</w:t>
      </w:r>
      <w:r w:rsidR="0053576A">
        <w:rPr>
          <w:rFonts w:ascii="Times New Roman" w:hAnsi="Times New Roman"/>
          <w:b/>
          <w:sz w:val="28"/>
          <w:szCs w:val="28"/>
        </w:rPr>
        <w:t>ого</w:t>
      </w:r>
      <w:r w:rsidR="00A118CB">
        <w:rPr>
          <w:rFonts w:ascii="Times New Roman" w:hAnsi="Times New Roman"/>
          <w:b/>
          <w:sz w:val="28"/>
          <w:szCs w:val="28"/>
        </w:rPr>
        <w:t xml:space="preserve"> </w:t>
      </w:r>
      <w:r w:rsidR="0053576A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C309AA">
        <w:rPr>
          <w:rFonts w:ascii="Times New Roman" w:hAnsi="Times New Roman"/>
          <w:b/>
          <w:sz w:val="28"/>
          <w:szCs w:val="28"/>
        </w:rPr>
        <w:t>»</w:t>
      </w:r>
    </w:p>
    <w:p w:rsidR="004D0AE1" w:rsidRDefault="004D0AE1" w:rsidP="004D0AE1">
      <w:pPr>
        <w:spacing w:after="12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A6A78" w:rsidRDefault="00FA6A78" w:rsidP="004D0AE1">
      <w:pPr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Паспорт</w:t>
      </w:r>
      <w:r w:rsidR="00A118C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муниципальной программы</w:t>
      </w:r>
    </w:p>
    <w:p w:rsidR="003C333C" w:rsidRDefault="003C333C" w:rsidP="003C333C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Паспорт</w:t>
      </w:r>
    </w:p>
    <w:p w:rsidR="003C333C" w:rsidRDefault="003C333C" w:rsidP="003C333C">
      <w:pPr>
        <w:widowControl w:val="0"/>
        <w:autoSpaceDE w:val="0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муниципальной программы</w:t>
      </w:r>
    </w:p>
    <w:p w:rsidR="003C333C" w:rsidRDefault="003C333C" w:rsidP="003C333C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704" w:type="dxa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984"/>
        <w:gridCol w:w="1984"/>
        <w:gridCol w:w="1984"/>
        <w:gridCol w:w="1843"/>
        <w:gridCol w:w="1559"/>
        <w:gridCol w:w="1350"/>
      </w:tblGrid>
      <w:tr w:rsidR="003C333C" w:rsidRPr="0064537C" w:rsidTr="00A118CB">
        <w:trPr>
          <w:trHeight w:val="40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Развитие транспортного обслуживания населения на территории Красногородского муниципального округа Псковской области</w:t>
            </w:r>
          </w:p>
        </w:tc>
      </w:tr>
      <w:tr w:rsidR="003C333C" w:rsidRPr="0064537C" w:rsidTr="00A118CB">
        <w:trPr>
          <w:trHeight w:val="60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строительству, ЖКХ и дорожному хозяйству 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Красногородского муниципального округа</w:t>
            </w:r>
          </w:p>
        </w:tc>
      </w:tr>
      <w:tr w:rsidR="003C333C" w:rsidRPr="0064537C" w:rsidTr="00A118CB">
        <w:trPr>
          <w:trHeight w:val="40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suppressAutoHyphens w:val="0"/>
              <w:ind w:left="57" w:righ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C333C" w:rsidRPr="0064537C" w:rsidTr="00A118CB">
        <w:trPr>
          <w:trHeight w:val="40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hAnsi="Times New Roman"/>
                <w:sz w:val="24"/>
                <w:szCs w:val="24"/>
              </w:rPr>
              <w:t>Администрация Красногородского муниципального округа</w:t>
            </w:r>
          </w:p>
        </w:tc>
      </w:tr>
      <w:tr w:rsidR="003C333C" w:rsidRPr="0064537C" w:rsidTr="00A118CB">
        <w:trPr>
          <w:trHeight w:val="40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 на территории Красногородского </w:t>
            </w:r>
            <w:r w:rsidRPr="0064537C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3C333C" w:rsidRPr="0064537C" w:rsidTr="00A118CB">
        <w:trPr>
          <w:trHeight w:val="40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tabs>
                <w:tab w:val="left" w:pos="619"/>
              </w:tabs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1.Обеспечение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состояние.</w:t>
            </w:r>
          </w:p>
          <w:p w:rsidR="003C333C" w:rsidRPr="0064537C" w:rsidRDefault="003C333C" w:rsidP="0064537C">
            <w:pPr>
              <w:tabs>
                <w:tab w:val="left" w:pos="619"/>
              </w:tabs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2.Повышение безопасности дорожного движения на автомобильных дорогах общего пользования местного значения</w:t>
            </w:r>
          </w:p>
          <w:p w:rsidR="003C333C" w:rsidRPr="0064537C" w:rsidRDefault="003C333C" w:rsidP="0064537C">
            <w:pPr>
              <w:tabs>
                <w:tab w:val="left" w:pos="619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64537C">
              <w:rPr>
                <w:rFonts w:ascii="Times New Roman" w:hAnsi="Times New Roman"/>
                <w:sz w:val="24"/>
                <w:szCs w:val="24"/>
              </w:rPr>
              <w:t>Совершенствование транспортного обслуживания населения на территории муниципального округа</w:t>
            </w:r>
          </w:p>
        </w:tc>
      </w:tr>
      <w:tr w:rsidR="003C333C" w:rsidRPr="0064537C" w:rsidTr="00A118CB">
        <w:trPr>
          <w:trHeight w:val="1616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цели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tabs>
                <w:tab w:val="left" w:pos="619"/>
              </w:tabs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1.Доля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значения;(%)</w:t>
            </w:r>
          </w:p>
          <w:p w:rsidR="003C333C" w:rsidRPr="0064537C" w:rsidRDefault="003C333C" w:rsidP="0064537C">
            <w:pPr>
              <w:tabs>
                <w:tab w:val="left" w:pos="619"/>
              </w:tabs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 xml:space="preserve">2.Доля дорожно-транспортных происшествий на автомобильных дорогах общего пользования местного значения, совершению которых сопутствовало наличие 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неудовлетворительных дорожных условий, в общем количестве дор</w:t>
            </w:r>
            <w:r w:rsidR="00C309AA" w:rsidRPr="0064537C">
              <w:rPr>
                <w:rFonts w:ascii="Times New Roman" w:eastAsia="Times New Roman" w:hAnsi="Times New Roman"/>
                <w:sz w:val="24"/>
                <w:szCs w:val="24"/>
              </w:rPr>
              <w:t>ожно-транспортных происшествий;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(%.)</w:t>
            </w:r>
          </w:p>
          <w:p w:rsidR="003C333C" w:rsidRPr="0064537C" w:rsidRDefault="003C333C" w:rsidP="0064537C">
            <w:pPr>
              <w:autoSpaceDE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A118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происшествий;(%).</w:t>
            </w:r>
          </w:p>
        </w:tc>
      </w:tr>
      <w:tr w:rsidR="003C333C" w:rsidRPr="0064537C" w:rsidTr="00A118CB">
        <w:trPr>
          <w:trHeight w:val="129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hAnsi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</w:p>
          <w:p w:rsidR="003C333C" w:rsidRPr="0064537C" w:rsidRDefault="003C333C" w:rsidP="0064537C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hAnsi="Times New Roman"/>
                <w:sz w:val="24"/>
                <w:szCs w:val="24"/>
              </w:rPr>
              <w:t>2. Повышение безопасности дорожного движения</w:t>
            </w:r>
          </w:p>
          <w:p w:rsidR="003C333C" w:rsidRPr="0064537C" w:rsidRDefault="003C333C" w:rsidP="0064537C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hAnsi="Times New Roman"/>
                <w:sz w:val="24"/>
                <w:szCs w:val="24"/>
              </w:rPr>
              <w:t xml:space="preserve">3.Совершенствование транспортного обслуживания населения </w:t>
            </w:r>
          </w:p>
        </w:tc>
      </w:tr>
      <w:tr w:rsidR="003C333C" w:rsidRPr="0064537C" w:rsidTr="00A118CB">
        <w:trPr>
          <w:trHeight w:val="60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hAnsi="Times New Roman"/>
                <w:sz w:val="24"/>
                <w:szCs w:val="24"/>
              </w:rPr>
              <w:t>2024-2026</w:t>
            </w:r>
          </w:p>
        </w:tc>
      </w:tr>
      <w:tr w:rsidR="003C333C" w:rsidRPr="0064537C" w:rsidTr="00A118CB">
        <w:trPr>
          <w:trHeight w:val="600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2024год</w:t>
            </w:r>
          </w:p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6 год</w:t>
            </w:r>
          </w:p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</w:tr>
      <w:tr w:rsidR="003C333C" w:rsidRPr="0064537C" w:rsidTr="00A118CB">
        <w:trPr>
          <w:trHeight w:val="60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33C" w:rsidRPr="0064537C" w:rsidRDefault="003C333C" w:rsidP="0064537C">
            <w:pPr>
              <w:suppressAutoHyphens w:val="0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snapToGrid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snapToGrid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snapToGrid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snapToGrid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3C333C" w:rsidRPr="0064537C" w:rsidTr="00A118CB">
        <w:trPr>
          <w:trHeight w:val="60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33C" w:rsidRPr="0064537C" w:rsidRDefault="003C333C" w:rsidP="0064537C">
            <w:pPr>
              <w:suppressAutoHyphens w:val="0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132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926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044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4537C">
              <w:rPr>
                <w:rFonts w:ascii="Times New Roman" w:hAnsi="Times New Roman"/>
                <w:sz w:val="24"/>
                <w:szCs w:val="24"/>
              </w:rPr>
              <w:t> </w:t>
            </w:r>
            <w:r w:rsidRPr="0064537C">
              <w:rPr>
                <w:rFonts w:ascii="Times New Roman" w:hAnsi="Times New Roman"/>
                <w:sz w:val="24"/>
                <w:szCs w:val="24"/>
                <w:lang w:val="en-US"/>
              </w:rPr>
              <w:t>162</w:t>
            </w:r>
            <w:r w:rsidRPr="006453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C333C" w:rsidRPr="0064537C" w:rsidTr="00A118CB">
        <w:trPr>
          <w:trHeight w:val="38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33C" w:rsidRPr="0064537C" w:rsidRDefault="003C333C" w:rsidP="0064537C">
            <w:pPr>
              <w:suppressAutoHyphens w:val="0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864133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276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864133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864133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068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64537C">
              <w:rPr>
                <w:rFonts w:ascii="Times New Roman" w:hAnsi="Times New Roman"/>
                <w:sz w:val="24"/>
                <w:szCs w:val="24"/>
              </w:rPr>
              <w:t> </w:t>
            </w:r>
            <w:r w:rsidRPr="0064537C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="00864133" w:rsidRPr="0064537C">
              <w:rPr>
                <w:rFonts w:ascii="Times New Roman" w:hAnsi="Times New Roman"/>
                <w:sz w:val="24"/>
                <w:szCs w:val="24"/>
              </w:rPr>
              <w:t>2</w:t>
            </w:r>
            <w:r w:rsidRPr="006453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C333C" w:rsidRPr="0064537C" w:rsidTr="00A118CB">
        <w:trPr>
          <w:trHeight w:val="60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33C" w:rsidRPr="0064537C" w:rsidRDefault="003C333C" w:rsidP="0064537C">
            <w:pPr>
              <w:suppressAutoHyphens w:val="0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snapToGrid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snapToGrid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snapToGrid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snapToGrid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</w:tr>
      <w:tr w:rsidR="003C333C" w:rsidRPr="0064537C" w:rsidTr="00A118CB">
        <w:trPr>
          <w:trHeight w:val="600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C333C" w:rsidRPr="0064537C" w:rsidRDefault="003C333C" w:rsidP="0064537C">
            <w:pPr>
              <w:suppressAutoHyphens w:val="0"/>
              <w:ind w:left="57" w:right="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  <w:r w:rsidR="00864133" w:rsidRPr="0064537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408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864133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864133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3C333C" w:rsidRPr="0064537C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Pr="0064537C">
              <w:rPr>
                <w:rFonts w:ascii="Times New Roman" w:hAnsi="Times New Roman"/>
                <w:sz w:val="24"/>
                <w:szCs w:val="24"/>
              </w:rPr>
              <w:t> </w:t>
            </w:r>
            <w:r w:rsidRPr="0064537C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64133" w:rsidRPr="0064537C">
              <w:rPr>
                <w:rFonts w:ascii="Times New Roman" w:hAnsi="Times New Roman"/>
                <w:sz w:val="24"/>
                <w:szCs w:val="24"/>
              </w:rPr>
              <w:t>34</w:t>
            </w:r>
            <w:r w:rsidRPr="0064537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C333C" w:rsidRPr="0064537C" w:rsidTr="00A118CB">
        <w:trPr>
          <w:trHeight w:val="600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Pr="0064537C" w:rsidRDefault="003C333C" w:rsidP="0064537C">
            <w:pPr>
              <w:widowControl w:val="0"/>
              <w:autoSpaceDE w:val="0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Pr="0064537C" w:rsidRDefault="003C333C" w:rsidP="0064537C">
            <w:pPr>
              <w:tabs>
                <w:tab w:val="left" w:pos="619"/>
              </w:tabs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1.Доля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</w:t>
            </w:r>
            <w:r w:rsidR="00E605A9" w:rsidRPr="0064537C">
              <w:rPr>
                <w:rFonts w:ascii="Times New Roman" w:eastAsia="Times New Roman" w:hAnsi="Times New Roman"/>
                <w:sz w:val="24"/>
                <w:szCs w:val="24"/>
              </w:rPr>
              <w:t>льзования местного значения - 4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3C333C" w:rsidRPr="0064537C" w:rsidRDefault="003C333C" w:rsidP="0064537C">
            <w:pPr>
              <w:tabs>
                <w:tab w:val="left" w:pos="619"/>
              </w:tabs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2.Доля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 - 0 %.</w:t>
            </w:r>
          </w:p>
          <w:p w:rsidR="003C333C" w:rsidRPr="0064537C" w:rsidRDefault="003C333C" w:rsidP="0064537C">
            <w:pPr>
              <w:tabs>
                <w:tab w:val="left" w:pos="619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A118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537C">
              <w:rPr>
                <w:rFonts w:ascii="Times New Roman" w:eastAsia="Times New Roman" w:hAnsi="Times New Roman"/>
                <w:sz w:val="24"/>
                <w:szCs w:val="24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– 0 %.</w:t>
            </w:r>
          </w:p>
        </w:tc>
      </w:tr>
    </w:tbl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E70667" w:rsidP="00E70667">
      <w:pPr>
        <w:pStyle w:val="af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 w:rsidR="00FA6A78">
        <w:rPr>
          <w:rFonts w:ascii="Times New Roman" w:hAnsi="Times New Roman" w:cs="Times New Roman"/>
          <w:b/>
        </w:rPr>
        <w:t>Сведения об основных мерах правового регулирования в сфере реализации муниципальных программ</w:t>
      </w:r>
    </w:p>
    <w:p w:rsidR="009B3EA0" w:rsidRDefault="009B3EA0" w:rsidP="006453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A7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3A2FEE">
        <w:rPr>
          <w:rFonts w:ascii="Times New Roman" w:hAnsi="Times New Roman" w:cs="Times New Roman"/>
          <w:sz w:val="24"/>
          <w:szCs w:val="24"/>
        </w:rPr>
        <w:t>закон от 06.10.2003 №</w:t>
      </w:r>
      <w:r w:rsidR="00FA6A7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9B3EA0" w:rsidRDefault="009B3EA0" w:rsidP="006453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A78">
        <w:rPr>
          <w:rFonts w:ascii="Times New Roman" w:hAnsi="Times New Roman" w:cs="Times New Roman"/>
          <w:sz w:val="24"/>
          <w:szCs w:val="24"/>
        </w:rPr>
        <w:t>Фе</w:t>
      </w:r>
      <w:r w:rsidR="003A2FEE">
        <w:rPr>
          <w:rFonts w:ascii="Times New Roman" w:hAnsi="Times New Roman" w:cs="Times New Roman"/>
          <w:sz w:val="24"/>
          <w:szCs w:val="24"/>
        </w:rPr>
        <w:t>деральный закон от 10.12.1995 №</w:t>
      </w:r>
      <w:r w:rsidR="00FA6A78">
        <w:rPr>
          <w:rFonts w:ascii="Times New Roman" w:hAnsi="Times New Roman" w:cs="Times New Roman"/>
          <w:sz w:val="24"/>
          <w:szCs w:val="24"/>
        </w:rPr>
        <w:t>196-ФЗ «О безопасности дорожного движения»;</w:t>
      </w:r>
    </w:p>
    <w:p w:rsidR="00FA6A78" w:rsidRPr="009B3EA0" w:rsidRDefault="009B3EA0" w:rsidP="006453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A6A78">
        <w:rPr>
          <w:rFonts w:ascii="Times New Roman" w:hAnsi="Times New Roman"/>
          <w:bCs/>
          <w:sz w:val="24"/>
          <w:szCs w:val="24"/>
        </w:rPr>
        <w:t>Необходимые для выполнения программы нормативно-правовые акты разрабатываются и принимаются в установленном порядке.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2.Содержание проблемы и обоснование необходимости ее решения программными методами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 - не только отрасль, перемещающая грузы и людей, а, в первую очередь, межотраслевая система, преобразующая условия жизнедеятельности и хозяйствования.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недостаточная развитость транспортной инфраструктуры остается значимым фактором, тормозящим социально-экономическое развитие муниципального </w:t>
      </w:r>
      <w:r w:rsidR="003C333C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. Существующее состояние транспортной системы оказывает достаточно серьезное влияние на развитие социальной сферы </w:t>
      </w:r>
      <w:r w:rsidR="003C333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а и, как следствие, на уровень обеспеченности жителей </w:t>
      </w:r>
      <w:r w:rsidR="003C333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 государственными и муниципальными услугами.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социальная значимость транспортной </w:t>
      </w:r>
      <w:r w:rsidR="003A2FEE">
        <w:rPr>
          <w:rFonts w:ascii="Times New Roman" w:hAnsi="Times New Roman" w:cs="Times New Roman"/>
          <w:sz w:val="24"/>
          <w:szCs w:val="24"/>
        </w:rPr>
        <w:t xml:space="preserve">системы в муниципальном </w:t>
      </w:r>
      <w:r w:rsidR="003C333C">
        <w:rPr>
          <w:rFonts w:ascii="Times New Roman" w:hAnsi="Times New Roman" w:cs="Times New Roman"/>
          <w:sz w:val="24"/>
          <w:szCs w:val="24"/>
        </w:rPr>
        <w:t>округ</w:t>
      </w:r>
      <w:r w:rsidR="003A2FE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области объясняется, прежде всего, низким уровнем компактности проживания населения на территории </w:t>
      </w:r>
      <w:r w:rsidR="003C333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а. Сегодня более 70 процентов населенных пунктов имеют численность проживающих 10 человек и менее. Подобная не</w:t>
      </w:r>
      <w:r w:rsidR="006D4A4D">
        <w:rPr>
          <w:rFonts w:ascii="Times New Roman" w:hAnsi="Times New Roman" w:cs="Times New Roman"/>
          <w:sz w:val="24"/>
          <w:szCs w:val="24"/>
        </w:rPr>
        <w:t xml:space="preserve"> </w:t>
      </w:r>
      <w:r w:rsidR="00820061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компактность,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транспортом, а также неполной компенсацией затрат на убыточные социально значимые перевозки.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Изношенность технических средств транспорта не обеспечивает безопасности перевозок пассажиров, ухудшает экологическую ситуацию.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населения, экономической конкурентоспособности </w:t>
      </w:r>
      <w:r w:rsidR="00CB7A85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а. Поэтому создание рациональной, разветвленной, современной транспортной сети, удовлетворяющей потребности населения и экономики района в транспортной доступности является приоритетной задачей развития </w:t>
      </w:r>
      <w:r w:rsidR="00CB7A85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A6A78" w:rsidRDefault="00FA6A78" w:rsidP="00FA6A78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программно-целевого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деятельности.</w:t>
      </w:r>
    </w:p>
    <w:p w:rsidR="00FA6A78" w:rsidRDefault="00FA6A78" w:rsidP="00FA6A78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 Цель и задачи Программы, показатели цели и задач Программы, сроки реализации Программы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>
        <w:rPr>
          <w:rFonts w:ascii="Times New Roman" w:eastAsia="Times New Roman" w:hAnsi="Times New Roman"/>
          <w:sz w:val="24"/>
          <w:szCs w:val="24"/>
        </w:rPr>
        <w:t xml:space="preserve"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 в </w:t>
      </w:r>
      <w:r w:rsidR="003A2FEE">
        <w:rPr>
          <w:rFonts w:ascii="Times New Roman" w:eastAsia="Times New Roman" w:hAnsi="Times New Roman"/>
          <w:sz w:val="24"/>
          <w:szCs w:val="24"/>
        </w:rPr>
        <w:t>Красногородск</w:t>
      </w:r>
      <w:r w:rsidR="00CB7A85">
        <w:rPr>
          <w:rFonts w:ascii="Times New Roman" w:eastAsia="Times New Roman" w:hAnsi="Times New Roman"/>
          <w:sz w:val="24"/>
          <w:szCs w:val="24"/>
        </w:rPr>
        <w:t>ом муниципальном округе</w:t>
      </w:r>
      <w:r w:rsidR="003A2FEE">
        <w:rPr>
          <w:rFonts w:ascii="Times New Roman" w:eastAsia="Times New Roman" w:hAnsi="Times New Roman"/>
          <w:sz w:val="24"/>
          <w:szCs w:val="24"/>
        </w:rPr>
        <w:t>.</w:t>
      </w:r>
    </w:p>
    <w:p w:rsidR="003A2FEE" w:rsidRDefault="00FA6A78" w:rsidP="003A2FEE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3A2FEE" w:rsidRDefault="00FA6A78" w:rsidP="003A2FEE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</w:t>
      </w:r>
      <w:r w:rsidR="003A2FEE">
        <w:rPr>
          <w:rFonts w:ascii="Times New Roman" w:eastAsia="Times New Roman" w:hAnsi="Times New Roman"/>
          <w:sz w:val="24"/>
          <w:szCs w:val="24"/>
        </w:rPr>
        <w:t>ние их в нормативное состояние;</w:t>
      </w:r>
    </w:p>
    <w:p w:rsidR="003A2FEE" w:rsidRDefault="00FA6A78" w:rsidP="003A2FEE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повышение безопасности дорожного движения на автомобильных дорогах общего пользования местного значения</w:t>
      </w:r>
      <w:r w:rsidR="003A2FEE">
        <w:rPr>
          <w:rFonts w:ascii="Times New Roman" w:eastAsia="Times New Roman" w:hAnsi="Times New Roman"/>
          <w:sz w:val="24"/>
          <w:szCs w:val="24"/>
        </w:rPr>
        <w:t>;</w:t>
      </w:r>
    </w:p>
    <w:p w:rsidR="00FA6A78" w:rsidRDefault="00FA6A78" w:rsidP="003A2FEE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транспортного обслуживания населения на территории муниципального о</w:t>
      </w:r>
      <w:r w:rsidR="00CB7A85">
        <w:rPr>
          <w:rFonts w:ascii="Times New Roman" w:hAnsi="Times New Roman"/>
          <w:sz w:val="24"/>
          <w:szCs w:val="24"/>
        </w:rPr>
        <w:t>круга</w:t>
      </w:r>
      <w:r w:rsidR="003A2FEE">
        <w:rPr>
          <w:rFonts w:ascii="Times New Roman" w:hAnsi="Times New Roman"/>
          <w:sz w:val="24"/>
          <w:szCs w:val="24"/>
        </w:rPr>
        <w:t>.</w:t>
      </w:r>
    </w:p>
    <w:p w:rsidR="003A2FEE" w:rsidRDefault="003A2FEE" w:rsidP="003A2FEE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Pr="009B3EA0">
        <w:rPr>
          <w:rFonts w:ascii="Times New Roman" w:eastAsia="Times New Roman" w:hAnsi="Times New Roman"/>
          <w:b/>
          <w:sz w:val="24"/>
          <w:szCs w:val="24"/>
        </w:rPr>
        <w:t>Перечень и краткое описание подпрограмм</w:t>
      </w:r>
    </w:p>
    <w:p w:rsidR="00FA6A78" w:rsidRDefault="00FA6A78" w:rsidP="00FA6A7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Сохранение и развитие автомобильных дорог общего пользования местного значения в муниципальном о</w:t>
      </w:r>
      <w:r w:rsidR="00CB7A85">
        <w:rPr>
          <w:rFonts w:ascii="Times New Roman" w:hAnsi="Times New Roman"/>
          <w:sz w:val="24"/>
          <w:szCs w:val="24"/>
        </w:rPr>
        <w:t>круге</w:t>
      </w:r>
      <w:r w:rsidR="003A2FEE">
        <w:rPr>
          <w:rFonts w:ascii="Times New Roman" w:hAnsi="Times New Roman"/>
          <w:sz w:val="24"/>
          <w:szCs w:val="24"/>
        </w:rPr>
        <w:t>.</w:t>
      </w:r>
    </w:p>
    <w:p w:rsidR="00FA6A78" w:rsidRDefault="00FA6A78" w:rsidP="00FA6A78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eastAsia="Times New Roman" w:hAnsi="Times New Roman"/>
          <w:sz w:val="24"/>
          <w:szCs w:val="24"/>
        </w:rPr>
        <w:t xml:space="preserve"> 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</w:t>
      </w:r>
      <w:r w:rsidR="003A2FEE">
        <w:rPr>
          <w:rFonts w:ascii="Times New Roman" w:eastAsia="Times New Roman" w:hAnsi="Times New Roman"/>
          <w:sz w:val="24"/>
          <w:szCs w:val="24"/>
        </w:rPr>
        <w:t>.</w:t>
      </w:r>
    </w:p>
    <w:p w:rsidR="003A2FEE" w:rsidRDefault="003A2FEE" w:rsidP="00FA6A7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6A78" w:rsidRDefault="00FA6A78" w:rsidP="00FA6A7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безопасности дорожного движения</w:t>
      </w:r>
      <w:r w:rsidR="003A2FEE">
        <w:rPr>
          <w:rFonts w:ascii="Times New Roman" w:hAnsi="Times New Roman"/>
          <w:sz w:val="24"/>
          <w:szCs w:val="24"/>
        </w:rPr>
        <w:t>.</w:t>
      </w:r>
    </w:p>
    <w:p w:rsidR="003A2FEE" w:rsidRDefault="00FA6A78" w:rsidP="003A2FEE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</w:rPr>
        <w:t>Повышение безопасности дорожного движения на автомобильных дорогах общего пользования местного значения</w:t>
      </w:r>
      <w:r w:rsidR="003A2FEE">
        <w:rPr>
          <w:rFonts w:ascii="Times New Roman" w:eastAsia="Times New Roman" w:hAnsi="Times New Roman"/>
          <w:sz w:val="24"/>
          <w:szCs w:val="24"/>
        </w:rPr>
        <w:t>.</w:t>
      </w:r>
    </w:p>
    <w:p w:rsidR="003A2FEE" w:rsidRDefault="003A2FEE" w:rsidP="003A2FE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2FEE" w:rsidRPr="003A2FEE" w:rsidRDefault="003A2FEE" w:rsidP="003A2F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A6A78" w:rsidRPr="003A2FEE">
        <w:rPr>
          <w:rFonts w:ascii="Times New Roman" w:hAnsi="Times New Roman"/>
          <w:sz w:val="24"/>
          <w:szCs w:val="24"/>
        </w:rPr>
        <w:t>Совершенствование транспортного обслуживания населения на террит</w:t>
      </w:r>
      <w:r w:rsidRPr="003A2FEE">
        <w:rPr>
          <w:rFonts w:ascii="Times New Roman" w:hAnsi="Times New Roman"/>
          <w:sz w:val="24"/>
          <w:szCs w:val="24"/>
        </w:rPr>
        <w:t>ории муниципального о</w:t>
      </w:r>
      <w:r w:rsidR="00CB7A85">
        <w:rPr>
          <w:rFonts w:ascii="Times New Roman" w:hAnsi="Times New Roman"/>
          <w:sz w:val="24"/>
          <w:szCs w:val="24"/>
        </w:rPr>
        <w:t>круга</w:t>
      </w:r>
      <w:r w:rsidRPr="003A2FEE">
        <w:rPr>
          <w:rFonts w:ascii="Times New Roman" w:hAnsi="Times New Roman"/>
          <w:sz w:val="24"/>
          <w:szCs w:val="24"/>
        </w:rPr>
        <w:t>.</w:t>
      </w:r>
    </w:p>
    <w:p w:rsidR="00FA6A78" w:rsidRPr="003A2FEE" w:rsidRDefault="00FA6A78" w:rsidP="003A2FEE">
      <w:pPr>
        <w:pStyle w:val="af3"/>
        <w:ind w:firstLine="0"/>
        <w:rPr>
          <w:rFonts w:ascii="Times New Roman" w:eastAsia="Calibri" w:hAnsi="Times New Roman"/>
        </w:rPr>
      </w:pPr>
      <w:r w:rsidRPr="003A2FEE">
        <w:rPr>
          <w:rFonts w:ascii="Times New Roman" w:hAnsi="Times New Roman"/>
        </w:rPr>
        <w:t>Цель: Совершенствование транспортного обслуживания населения на территории муниципального о</w:t>
      </w:r>
      <w:r w:rsidR="00CB7A85">
        <w:rPr>
          <w:rFonts w:ascii="Times New Roman" w:hAnsi="Times New Roman"/>
        </w:rPr>
        <w:t>круга</w:t>
      </w:r>
      <w:r w:rsidR="003A2FEE">
        <w:rPr>
          <w:rFonts w:ascii="Times New Roman" w:hAnsi="Times New Roman"/>
        </w:rPr>
        <w:t>.</w:t>
      </w:r>
    </w:p>
    <w:p w:rsidR="00FA6A78" w:rsidRDefault="00FA6A78" w:rsidP="00FA6A78">
      <w:pPr>
        <w:tabs>
          <w:tab w:val="left" w:pos="619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 w:rsidRPr="009B3EA0">
        <w:rPr>
          <w:rFonts w:ascii="Times New Roman" w:eastAsia="Times New Roman" w:hAnsi="Times New Roman"/>
          <w:b/>
          <w:sz w:val="24"/>
          <w:szCs w:val="24"/>
        </w:rPr>
        <w:t>5. Ресурсное обеспечение Программы</w:t>
      </w:r>
    </w:p>
    <w:p w:rsidR="00FA6A78" w:rsidRDefault="00FA6A78" w:rsidP="00FA6A78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бюджетам муниципального </w:t>
      </w:r>
      <w:r w:rsidR="00CB7A85">
        <w:rPr>
          <w:rFonts w:ascii="Times New Roman" w:hAnsi="Times New Roman"/>
          <w:sz w:val="24"/>
          <w:szCs w:val="24"/>
        </w:rPr>
        <w:t>округ</w:t>
      </w:r>
      <w:r>
        <w:rPr>
          <w:rFonts w:ascii="Times New Roman" w:hAnsi="Times New Roman"/>
          <w:sz w:val="24"/>
          <w:szCs w:val="24"/>
        </w:rPr>
        <w:t>а на соответствующий финансовый год и плановый период.</w:t>
      </w:r>
    </w:p>
    <w:p w:rsidR="00FA6A78" w:rsidRDefault="00FA6A78" w:rsidP="00FA6A78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9B3EA0">
        <w:rPr>
          <w:rFonts w:ascii="Times New Roman" w:hAnsi="Times New Roman"/>
          <w:sz w:val="24"/>
          <w:szCs w:val="24"/>
        </w:rPr>
        <w:t>Общий объем фин</w:t>
      </w:r>
      <w:r w:rsidR="00363194" w:rsidRPr="009B3EA0">
        <w:rPr>
          <w:rFonts w:ascii="Times New Roman" w:hAnsi="Times New Roman"/>
          <w:sz w:val="24"/>
          <w:szCs w:val="24"/>
        </w:rPr>
        <w:t>ансирования подпрограммы на 20</w:t>
      </w:r>
      <w:r w:rsidR="00CB7A85">
        <w:rPr>
          <w:rFonts w:ascii="Times New Roman" w:hAnsi="Times New Roman"/>
          <w:sz w:val="24"/>
          <w:szCs w:val="24"/>
        </w:rPr>
        <w:t>24</w:t>
      </w:r>
      <w:r w:rsidRPr="009B3EA0">
        <w:rPr>
          <w:rFonts w:ascii="Times New Roman" w:hAnsi="Times New Roman"/>
          <w:sz w:val="24"/>
          <w:szCs w:val="24"/>
        </w:rPr>
        <w:t xml:space="preserve"> - 202</w:t>
      </w:r>
      <w:r w:rsidR="00CB7A85">
        <w:rPr>
          <w:rFonts w:ascii="Times New Roman" w:hAnsi="Times New Roman"/>
          <w:sz w:val="24"/>
          <w:szCs w:val="24"/>
        </w:rPr>
        <w:t>6</w:t>
      </w:r>
      <w:r w:rsidR="003A2FEE" w:rsidRPr="009B3EA0">
        <w:rPr>
          <w:rFonts w:ascii="Times New Roman" w:hAnsi="Times New Roman"/>
          <w:sz w:val="24"/>
          <w:szCs w:val="24"/>
        </w:rPr>
        <w:t xml:space="preserve"> годы </w:t>
      </w:r>
      <w:r w:rsidRPr="009B3EA0">
        <w:rPr>
          <w:rFonts w:ascii="Times New Roman" w:hAnsi="Times New Roman"/>
          <w:sz w:val="24"/>
          <w:szCs w:val="24"/>
        </w:rPr>
        <w:t xml:space="preserve">составит </w:t>
      </w:r>
      <w:r w:rsidR="00864133">
        <w:rPr>
          <w:rFonts w:ascii="Times New Roman" w:hAnsi="Times New Roman"/>
          <w:sz w:val="24"/>
          <w:szCs w:val="24"/>
        </w:rPr>
        <w:t>52</w:t>
      </w:r>
      <w:r w:rsidR="00CB7A85">
        <w:rPr>
          <w:rFonts w:ascii="Times New Roman" w:hAnsi="Times New Roman"/>
          <w:sz w:val="24"/>
          <w:szCs w:val="24"/>
        </w:rPr>
        <w:t xml:space="preserve"> 408</w:t>
      </w:r>
      <w:r w:rsidR="003A2FEE" w:rsidRPr="009B3EA0">
        <w:rPr>
          <w:rFonts w:ascii="Times New Roman" w:hAnsi="Times New Roman"/>
          <w:sz w:val="24"/>
          <w:szCs w:val="24"/>
        </w:rPr>
        <w:t xml:space="preserve">,0 </w:t>
      </w:r>
      <w:r w:rsidRPr="009B3EA0">
        <w:rPr>
          <w:rFonts w:ascii="Times New Roman" w:hAnsi="Times New Roman"/>
          <w:sz w:val="24"/>
          <w:szCs w:val="24"/>
        </w:rPr>
        <w:t>тыс. рублей, в том числе:</w:t>
      </w:r>
    </w:p>
    <w:tbl>
      <w:tblPr>
        <w:tblStyle w:val="afc"/>
        <w:tblW w:w="0" w:type="auto"/>
        <w:tblLook w:val="04A0"/>
      </w:tblPr>
      <w:tblGrid>
        <w:gridCol w:w="3216"/>
        <w:gridCol w:w="2967"/>
        <w:gridCol w:w="3530"/>
      </w:tblGrid>
      <w:tr w:rsidR="00004CFD" w:rsidRPr="009B3EA0" w:rsidTr="00004CFD">
        <w:tc>
          <w:tcPr>
            <w:tcW w:w="3227" w:type="dxa"/>
          </w:tcPr>
          <w:p w:rsidR="00004CFD" w:rsidRPr="009B3EA0" w:rsidRDefault="00004CFD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977" w:type="dxa"/>
          </w:tcPr>
          <w:p w:rsidR="00004CFD" w:rsidRPr="009B3EA0" w:rsidRDefault="00004CFD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543" w:type="dxa"/>
          </w:tcPr>
          <w:p w:rsidR="00004CFD" w:rsidRPr="009B3EA0" w:rsidRDefault="00004CFD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004CFD" w:rsidRPr="009B3EA0" w:rsidTr="00004CFD">
        <w:tc>
          <w:tcPr>
            <w:tcW w:w="3227" w:type="dxa"/>
          </w:tcPr>
          <w:p w:rsidR="00004CFD" w:rsidRPr="009B3EA0" w:rsidRDefault="00864133" w:rsidP="0086413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  <w:r w:rsidR="00004CFD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56</w:t>
            </w:r>
            <w:r w:rsidR="00004CFD">
              <w:rPr>
                <w:rFonts w:ascii="Times New Roman" w:eastAsia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977" w:type="dxa"/>
          </w:tcPr>
          <w:p w:rsidR="00004CFD" w:rsidRPr="009B3EA0" w:rsidRDefault="00004CFD" w:rsidP="0086413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864133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864133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3543" w:type="dxa"/>
          </w:tcPr>
          <w:p w:rsidR="00004CFD" w:rsidRPr="009B3EA0" w:rsidRDefault="00004CFD" w:rsidP="00864133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16 7</w:t>
            </w:r>
            <w:r w:rsidR="00864133"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B3EA0" w:rsidRDefault="009B3EA0" w:rsidP="00FA6A78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бюджета.</w:t>
      </w:r>
    </w:p>
    <w:p w:rsidR="00FA6A78" w:rsidRDefault="00FA6A78" w:rsidP="00FA6A78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 Анализ рисков реализации муниципальной программы и описание мер управления рисками реализации Программы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78008C" w:rsidRDefault="00FA6A78" w:rsidP="00FA6A78">
      <w:pPr>
        <w:autoSpaceDE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Организационные риски, связанные с ошибками управления реализацией Программы, в том числе отдельных ее исполнителей, неготовностью к решению задач, поставленных 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 (</w:t>
      </w:r>
      <w:r>
        <w:rPr>
          <w:rFonts w:ascii="Times New Roman" w:hAnsi="Times New Roman"/>
          <w:sz w:val="24"/>
          <w:szCs w:val="24"/>
        </w:rPr>
        <w:t>неактуальность прогнозирования и несвоевременность разработки, согласования и вып</w:t>
      </w:r>
      <w:r w:rsidR="00A74D0C">
        <w:rPr>
          <w:rFonts w:ascii="Times New Roman" w:hAnsi="Times New Roman"/>
          <w:sz w:val="24"/>
          <w:szCs w:val="24"/>
        </w:rPr>
        <w:t xml:space="preserve">олнения мероприятий Программы, </w:t>
      </w:r>
      <w:r w:rsidR="009B3EA0">
        <w:rPr>
          <w:rFonts w:ascii="Times New Roman" w:hAnsi="Times New Roman"/>
          <w:sz w:val="24"/>
          <w:szCs w:val="24"/>
        </w:rPr>
        <w:t xml:space="preserve">недостаточная адаптируемость </w:t>
      </w:r>
      <w:r>
        <w:rPr>
          <w:rFonts w:ascii="Times New Roman" w:hAnsi="Times New Roman"/>
          <w:sz w:val="24"/>
          <w:szCs w:val="24"/>
        </w:rPr>
        <w:t>Программы к изменению мировых тенденций экономического развития и организационных изменений органов власти).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Финансовые риски, которые связаны с финансированием Программы в неполном объеме (</w:t>
      </w:r>
      <w:r>
        <w:rPr>
          <w:rFonts w:ascii="Times New Roman" w:hAnsi="Times New Roman"/>
          <w:sz w:val="24"/>
          <w:szCs w:val="24"/>
        </w:rPr>
        <w:t xml:space="preserve">дефицит средств бюджета муниципального </w:t>
      </w:r>
      <w:r w:rsidR="00004CFD">
        <w:rPr>
          <w:rFonts w:ascii="Times New Roman" w:hAnsi="Times New Roman"/>
          <w:sz w:val="24"/>
          <w:szCs w:val="24"/>
        </w:rPr>
        <w:t>округ</w:t>
      </w:r>
      <w:r>
        <w:rPr>
          <w:rFonts w:ascii="Times New Roman" w:hAnsi="Times New Roman"/>
          <w:sz w:val="24"/>
          <w:szCs w:val="24"/>
        </w:rPr>
        <w:t>а, необходимых на реализацию основных мероприятий Программы).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 (</w:t>
      </w:r>
      <w:r>
        <w:rPr>
          <w:rFonts w:ascii="Times New Roman" w:hAnsi="Times New Roman"/>
          <w:sz w:val="24"/>
          <w:szCs w:val="24"/>
        </w:rPr>
        <w:t>резкое ухудшение состояния экономики вследствие финансового и экономического кризиса)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A6A78" w:rsidRDefault="00FA6A78" w:rsidP="00FA6A78">
      <w:pPr>
        <w:widowControl w:val="0"/>
        <w:autoSpaceDE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3A2FEE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 Ожидаемые </w:t>
      </w:r>
      <w:r w:rsidR="00FA6A78">
        <w:rPr>
          <w:rFonts w:ascii="Times New Roman" w:eastAsia="Times New Roman" w:hAnsi="Times New Roman"/>
          <w:b/>
          <w:sz w:val="24"/>
          <w:szCs w:val="24"/>
        </w:rPr>
        <w:t>результаты реализации Программы</w:t>
      </w:r>
    </w:p>
    <w:p w:rsidR="009B3EA0" w:rsidRDefault="00FA6A78" w:rsidP="009B3EA0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реализации Программы должны стать:</w:t>
      </w:r>
    </w:p>
    <w:p w:rsidR="009B3EA0" w:rsidRDefault="00FA6A78" w:rsidP="009B3EA0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увеличение доли автомобильных дорог общего пользования местного значения, соответст</w:t>
      </w:r>
      <w:r w:rsidR="009B3EA0">
        <w:rPr>
          <w:rFonts w:ascii="Times New Roman" w:eastAsia="Times New Roman" w:hAnsi="Times New Roman"/>
          <w:sz w:val="24"/>
          <w:szCs w:val="24"/>
        </w:rPr>
        <w:t>вующих нормативным требованиям;</w:t>
      </w:r>
    </w:p>
    <w:p w:rsidR="009B3EA0" w:rsidRDefault="00FA6A78" w:rsidP="009B3EA0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снижение доли дорожно-транспортных происшествий на автомобильных дорогах общего пользования </w:t>
      </w:r>
      <w:r w:rsidR="009B3EA0">
        <w:rPr>
          <w:rFonts w:ascii="Times New Roman" w:eastAsia="Times New Roman" w:hAnsi="Times New Roman"/>
          <w:sz w:val="24"/>
          <w:szCs w:val="24"/>
        </w:rPr>
        <w:t>местного значения;</w:t>
      </w:r>
    </w:p>
    <w:p w:rsidR="00FA6A78" w:rsidRPr="009B3EA0" w:rsidRDefault="00FA6A78" w:rsidP="009B3EA0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снижение доли </w:t>
      </w:r>
      <w:r>
        <w:rPr>
          <w:rFonts w:ascii="Times New Roman" w:eastAsia="Times New Roman" w:hAnsi="Times New Roman"/>
          <w:sz w:val="24"/>
        </w:rPr>
        <w:t>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происшествий.</w:t>
      </w:r>
    </w:p>
    <w:p w:rsidR="00FA6A78" w:rsidRDefault="00FA6A78" w:rsidP="00FA6A78">
      <w:pPr>
        <w:tabs>
          <w:tab w:val="left" w:pos="619"/>
        </w:tabs>
        <w:jc w:val="both"/>
        <w:rPr>
          <w:rFonts w:ascii="Times New Roman" w:eastAsia="Times New Roman" w:hAnsi="Times New Roman"/>
          <w:sz w:val="24"/>
        </w:rPr>
      </w:pPr>
    </w:p>
    <w:p w:rsidR="00F6125E" w:rsidRDefault="00F6125E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  <w:sectPr w:rsidR="00F6125E" w:rsidSect="00905DBD">
          <w:pgSz w:w="11906" w:h="16800"/>
          <w:pgMar w:top="568" w:right="991" w:bottom="426" w:left="1418" w:header="720" w:footer="720" w:gutter="0"/>
          <w:cols w:space="720"/>
          <w:docGrid w:linePitch="600" w:charSpace="36864"/>
        </w:sect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Паспорт Подпрограммы</w:t>
      </w:r>
      <w:r w:rsidR="009B3EA0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программы</w:t>
      </w: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766" w:type="dxa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61"/>
        <w:gridCol w:w="1090"/>
        <w:gridCol w:w="1008"/>
        <w:gridCol w:w="1008"/>
        <w:gridCol w:w="1008"/>
        <w:gridCol w:w="1008"/>
        <w:gridCol w:w="1008"/>
        <w:gridCol w:w="1008"/>
        <w:gridCol w:w="1008"/>
        <w:gridCol w:w="859"/>
      </w:tblGrid>
      <w:tr w:rsidR="00FA6A78" w:rsidRPr="009B3EA0" w:rsidTr="00A118CB">
        <w:trPr>
          <w:trHeight w:val="40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FA6A78" w:rsidP="00004C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Красногородск</w:t>
            </w:r>
            <w:r w:rsidR="00004CFD" w:rsidRPr="00C309AA">
              <w:rPr>
                <w:rFonts w:ascii="Times New Roman" w:eastAsia="Times New Roman" w:hAnsi="Times New Roman"/>
                <w:sz w:val="24"/>
                <w:szCs w:val="24"/>
              </w:rPr>
              <w:t>ом муниципальном округе.</w:t>
            </w:r>
          </w:p>
        </w:tc>
      </w:tr>
      <w:tr w:rsidR="00FA6A78" w:rsidRPr="009B3EA0" w:rsidTr="00A118CB">
        <w:trPr>
          <w:trHeight w:val="60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004CFD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строительству, ЖКХ и дорожному хозяйству 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Красногородского муниципального округа</w:t>
            </w:r>
          </w:p>
        </w:tc>
      </w:tr>
      <w:tr w:rsidR="00FA6A78" w:rsidRPr="009B3EA0" w:rsidTr="00A118CB">
        <w:trPr>
          <w:trHeight w:val="40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9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004CFD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Администрация Красногородского муниципального округа</w:t>
            </w:r>
          </w:p>
        </w:tc>
      </w:tr>
      <w:tr w:rsidR="00FA6A78" w:rsidRPr="009B3EA0" w:rsidTr="00A118CB">
        <w:trPr>
          <w:trHeight w:val="40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9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</w:t>
            </w:r>
          </w:p>
        </w:tc>
      </w:tr>
      <w:tr w:rsidR="00FA6A78" w:rsidRPr="009B3EA0" w:rsidTr="00A118CB">
        <w:trPr>
          <w:trHeight w:val="40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9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tabs>
                <w:tab w:val="left" w:pos="61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1.Сохранение и развитие автомобильных дорог общего пользования местного значения</w:t>
            </w:r>
          </w:p>
          <w:p w:rsidR="00FA6A78" w:rsidRPr="00C309AA" w:rsidRDefault="00FA6A78" w:rsidP="00FA6A78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2. Повышение качества сети автомобильных дорог общего пользования местного значения </w:t>
            </w:r>
          </w:p>
        </w:tc>
      </w:tr>
      <w:tr w:rsidR="00FA6A78" w:rsidRPr="009B3EA0" w:rsidTr="00A118CB">
        <w:trPr>
          <w:trHeight w:val="773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9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FA6A78" w:rsidP="009B3EA0">
            <w:pPr>
              <w:tabs>
                <w:tab w:val="left" w:pos="61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1. Доля площади автомобильных дорог общего пользования местного значения, дворовых территорий и приездов к ним, приведенных в нормативное состояние, в сравнении с предшествующим годом;(%)</w:t>
            </w:r>
          </w:p>
          <w:p w:rsidR="00FA6A78" w:rsidRPr="00C309AA" w:rsidRDefault="00FA6A78" w:rsidP="009B3EA0">
            <w:pPr>
              <w:tabs>
                <w:tab w:val="left" w:pos="619"/>
              </w:tabs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2.Доля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</w:t>
            </w:r>
            <w:r w:rsidR="00C309AA">
              <w:rPr>
                <w:rFonts w:ascii="Times New Roman" w:eastAsia="Times New Roman" w:hAnsi="Times New Roman"/>
                <w:sz w:val="24"/>
                <w:szCs w:val="24"/>
              </w:rPr>
              <w:t>ожно-транспортных происшествий;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(%)</w:t>
            </w:r>
          </w:p>
        </w:tc>
      </w:tr>
      <w:tr w:rsidR="00FA6A78" w:rsidRPr="009B3EA0" w:rsidTr="00A118CB">
        <w:trPr>
          <w:trHeight w:val="60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9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8733D2" w:rsidP="009B3EA0">
            <w:pPr>
              <w:tabs>
                <w:tab w:val="left" w:pos="61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1.Содержание (</w:t>
            </w:r>
            <w:r w:rsidR="00F27863"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и 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проектирование)</w:t>
            </w:r>
            <w:r w:rsidR="00FA6A78"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в муниципальном образовании.</w:t>
            </w:r>
          </w:p>
          <w:p w:rsidR="00FA6A78" w:rsidRPr="00C309AA" w:rsidRDefault="00FA6A78" w:rsidP="009B3EA0">
            <w:pPr>
              <w:tabs>
                <w:tab w:val="left" w:pos="619"/>
              </w:tabs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8733D2"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Строительство (строительство, реконструкция и ремонт) автомобильных дорог общего пользования местного значения в муниципальном образовании.</w:t>
            </w:r>
          </w:p>
        </w:tc>
      </w:tr>
      <w:tr w:rsidR="009B3EA0" w:rsidRPr="009B3EA0" w:rsidTr="00A118CB">
        <w:trPr>
          <w:trHeight w:val="25"/>
          <w:jc w:val="center"/>
        </w:trPr>
        <w:tc>
          <w:tcPr>
            <w:tcW w:w="107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A0" w:rsidRPr="00C309AA" w:rsidRDefault="009B3EA0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подпрограммы №1 муниципальной программы:</w:t>
            </w:r>
          </w:p>
        </w:tc>
      </w:tr>
      <w:tr w:rsidR="00C309AA" w:rsidRPr="009B3EA0" w:rsidTr="00A118CB">
        <w:trPr>
          <w:trHeight w:val="250"/>
          <w:jc w:val="center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9B3EA0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9B3E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9B3E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9B3E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C309AA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hAnsi="Times New Roman"/>
                <w:sz w:val="24"/>
                <w:szCs w:val="24"/>
              </w:rPr>
              <w:t>Всего, тыс.руб.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9AA" w:rsidRPr="009B3EA0" w:rsidTr="00A118CB">
        <w:trPr>
          <w:trHeight w:val="718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всего по источник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19368,0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15918,0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16540,0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C309AA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51826,0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09AA" w:rsidRPr="009B3EA0" w:rsidTr="00A118CB">
        <w:trPr>
          <w:trHeight w:val="247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090538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090538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090538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C309AA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09AA" w:rsidRPr="009B3EA0" w:rsidTr="00A118CB">
        <w:trPr>
          <w:trHeight w:val="529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5926,0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6044,0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6162,0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C309AA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18132,0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09AA" w:rsidRPr="009B3EA0" w:rsidTr="00A118CB">
        <w:trPr>
          <w:trHeight w:val="247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13442,0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9874,0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10378,0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C309AA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33694,0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09AA" w:rsidRPr="009B3EA0" w:rsidTr="00A118CB">
        <w:trPr>
          <w:trHeight w:val="247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09AA" w:rsidRPr="00C309AA" w:rsidRDefault="00C309AA" w:rsidP="00C309AA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AA" w:rsidRPr="00C309AA" w:rsidRDefault="00C309AA" w:rsidP="00806E05">
            <w:pPr>
              <w:jc w:val="center"/>
              <w:rPr>
                <w:sz w:val="24"/>
                <w:szCs w:val="24"/>
              </w:rPr>
            </w:pPr>
          </w:p>
        </w:tc>
      </w:tr>
      <w:tr w:rsidR="00A74D0C" w:rsidRPr="009B3EA0" w:rsidTr="00A118CB">
        <w:trPr>
          <w:trHeight w:val="60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C" w:rsidRPr="00C309AA" w:rsidRDefault="00A74D0C" w:rsidP="00A74D0C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C" w:rsidRPr="00C309AA" w:rsidRDefault="00A74D0C" w:rsidP="00A74D0C">
            <w:pPr>
              <w:tabs>
                <w:tab w:val="left" w:pos="61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1. Доля площади автомобильных дорог общего пользования местного значения, дворовых территорий и приездов к ним, приведенных в нормативное состояние, в сравнении с предшествующим годом </w:t>
            </w:r>
            <w:r w:rsidR="008733D2" w:rsidRPr="00C309A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99647A"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  <w:p w:rsidR="00A74D0C" w:rsidRPr="00C309AA" w:rsidRDefault="00A74D0C" w:rsidP="00A74D0C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2.Доля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</w:t>
            </w:r>
            <w:r w:rsidR="00806E05"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 0</w:t>
            </w:r>
            <w:r w:rsidR="00806E05" w:rsidRPr="00C309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FA6A78" w:rsidRDefault="00FA6A78" w:rsidP="00FA6A78">
      <w:pPr>
        <w:tabs>
          <w:tab w:val="left" w:pos="2520"/>
        </w:tabs>
        <w:rPr>
          <w:rFonts w:ascii="Times New Roman" w:eastAsia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FA6A78" w:rsidRDefault="00FA6A78" w:rsidP="0064537C">
      <w:pPr>
        <w:widowControl w:val="0"/>
        <w:autoSpaceDE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Автомобильные дороги являются важнейшей составной частью транспортной системы. От уровня транспортно-эксплуатационного состояния и развития сети автомобильных дорог во многом зависит решение задач развития экономики </w:t>
      </w:r>
      <w:r w:rsidR="00F1163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>а, повышения качества жизни населения.</w:t>
      </w:r>
    </w:p>
    <w:p w:rsidR="00FA6A78" w:rsidRDefault="00FA6A78" w:rsidP="0064537C">
      <w:pPr>
        <w:widowControl w:val="0"/>
        <w:autoSpaceDE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Обеспечение сохранности автомобильных дорог и улучшение их транспортно-эксплуатационного состояния на территории Красногородского </w:t>
      </w:r>
      <w:r w:rsidR="00F1163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>а – одна из главных задач муниципальной программы «Развитие транспортного обслуживания населения на территории</w:t>
      </w:r>
      <w:r w:rsidR="00A118CB">
        <w:rPr>
          <w:rFonts w:ascii="Times New Roman" w:eastAsia="Times New Roman" w:hAnsi="Times New Roman"/>
          <w:sz w:val="24"/>
          <w:szCs w:val="24"/>
        </w:rPr>
        <w:t xml:space="preserve"> </w:t>
      </w:r>
      <w:r w:rsidR="00F11631">
        <w:rPr>
          <w:rFonts w:ascii="Times New Roman" w:eastAsia="Times New Roman" w:hAnsi="Times New Roman"/>
          <w:sz w:val="24"/>
          <w:szCs w:val="24"/>
        </w:rPr>
        <w:t>Красногородскогомуниципального округа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A6A78" w:rsidRDefault="00FA6A78" w:rsidP="0064537C">
      <w:pPr>
        <w:widowControl w:val="0"/>
        <w:autoSpaceDE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настоящее время сеть сельских автомобильных доро</w:t>
      </w:r>
      <w:r w:rsidR="00F11631">
        <w:rPr>
          <w:rFonts w:ascii="Times New Roman" w:eastAsia="Times New Roman" w:hAnsi="Times New Roman"/>
          <w:sz w:val="24"/>
          <w:szCs w:val="24"/>
        </w:rPr>
        <w:t>г и улиц</w:t>
      </w:r>
      <w:r>
        <w:rPr>
          <w:rFonts w:ascii="Times New Roman" w:eastAsia="Times New Roman" w:hAnsi="Times New Roman"/>
          <w:sz w:val="24"/>
          <w:szCs w:val="24"/>
        </w:rPr>
        <w:t xml:space="preserve"> Красногородского </w:t>
      </w:r>
      <w:r w:rsidR="005D01C9">
        <w:rPr>
          <w:rFonts w:ascii="Times New Roman" w:eastAsia="Times New Roman" w:hAnsi="Times New Roman"/>
          <w:sz w:val="24"/>
          <w:szCs w:val="24"/>
        </w:rPr>
        <w:t>муниципального округ</w:t>
      </w:r>
      <w:r>
        <w:rPr>
          <w:rFonts w:ascii="Times New Roman" w:eastAsia="Times New Roman" w:hAnsi="Times New Roman"/>
          <w:sz w:val="24"/>
          <w:szCs w:val="24"/>
        </w:rPr>
        <w:t xml:space="preserve">а, составляет </w:t>
      </w:r>
      <w:r w:rsidR="00F11631">
        <w:rPr>
          <w:rFonts w:ascii="Times New Roman" w:eastAsia="Times New Roman" w:hAnsi="Times New Roman"/>
          <w:sz w:val="24"/>
          <w:szCs w:val="24"/>
        </w:rPr>
        <w:t>2</w:t>
      </w:r>
      <w:r w:rsidR="00363194" w:rsidRPr="003D4FCD">
        <w:rPr>
          <w:rFonts w:ascii="Times New Roman" w:eastAsia="Times New Roman" w:hAnsi="Times New Roman"/>
          <w:sz w:val="24"/>
          <w:szCs w:val="24"/>
        </w:rPr>
        <w:t>9</w:t>
      </w:r>
      <w:r w:rsidR="0099647A">
        <w:rPr>
          <w:rFonts w:ascii="Times New Roman" w:eastAsia="Times New Roman" w:hAnsi="Times New Roman"/>
          <w:sz w:val="24"/>
          <w:szCs w:val="24"/>
        </w:rPr>
        <w:t>6</w:t>
      </w:r>
      <w:r w:rsidR="004C64B0" w:rsidRPr="003D4FCD">
        <w:rPr>
          <w:rFonts w:ascii="Times New Roman" w:eastAsia="Times New Roman" w:hAnsi="Times New Roman"/>
          <w:sz w:val="24"/>
          <w:szCs w:val="24"/>
        </w:rPr>
        <w:t>,</w:t>
      </w:r>
      <w:r w:rsidR="00F11631">
        <w:rPr>
          <w:rFonts w:ascii="Times New Roman" w:eastAsia="Times New Roman" w:hAnsi="Times New Roman"/>
          <w:sz w:val="24"/>
          <w:szCs w:val="24"/>
        </w:rPr>
        <w:t>8</w:t>
      </w:r>
      <w:r w:rsidR="0099647A">
        <w:rPr>
          <w:rFonts w:ascii="Times New Roman" w:eastAsia="Times New Roman" w:hAnsi="Times New Roman"/>
          <w:sz w:val="24"/>
          <w:szCs w:val="24"/>
        </w:rPr>
        <w:t>90</w:t>
      </w:r>
      <w:r w:rsidR="005D01C9">
        <w:rPr>
          <w:rFonts w:ascii="Times New Roman" w:eastAsia="Times New Roman" w:hAnsi="Times New Roman"/>
          <w:sz w:val="24"/>
          <w:szCs w:val="24"/>
        </w:rPr>
        <w:t xml:space="preserve"> километра</w:t>
      </w:r>
      <w:r>
        <w:rPr>
          <w:rFonts w:ascii="Times New Roman" w:eastAsia="Times New Roman" w:hAnsi="Times New Roman"/>
          <w:sz w:val="24"/>
          <w:szCs w:val="24"/>
        </w:rPr>
        <w:t xml:space="preserve">. Автомобильные дороги грунтовые и </w:t>
      </w:r>
      <w:r w:rsidR="00806E05">
        <w:rPr>
          <w:rFonts w:ascii="Times New Roman" w:eastAsia="Times New Roman" w:hAnsi="Times New Roman"/>
          <w:sz w:val="24"/>
          <w:szCs w:val="24"/>
        </w:rPr>
        <w:t>гравийного типа, что составляет</w:t>
      </w:r>
      <w:r w:rsidR="0038197E" w:rsidRPr="003D4FCD">
        <w:rPr>
          <w:rFonts w:ascii="Times New Roman" w:eastAsia="Times New Roman" w:hAnsi="Times New Roman"/>
          <w:sz w:val="24"/>
          <w:szCs w:val="24"/>
        </w:rPr>
        <w:t>9</w:t>
      </w:r>
      <w:r w:rsidRPr="003D4FCD">
        <w:rPr>
          <w:rFonts w:ascii="Times New Roman" w:eastAsia="Times New Roman" w:hAnsi="Times New Roman"/>
          <w:sz w:val="24"/>
          <w:szCs w:val="24"/>
        </w:rPr>
        <w:t>0 процентов от общей протяженности дорог. Транспортно-эксплуатационное состояние сети автомобильных</w:t>
      </w:r>
      <w:r>
        <w:rPr>
          <w:rFonts w:ascii="Times New Roman" w:eastAsia="Times New Roman" w:hAnsi="Times New Roman"/>
          <w:sz w:val="24"/>
          <w:szCs w:val="24"/>
        </w:rPr>
        <w:t xml:space="preserve"> дорог </w:t>
      </w:r>
      <w:r w:rsidRPr="003D4FCD">
        <w:rPr>
          <w:rFonts w:ascii="Times New Roman" w:eastAsia="Times New Roman" w:hAnsi="Times New Roman"/>
          <w:sz w:val="24"/>
          <w:szCs w:val="24"/>
        </w:rPr>
        <w:t xml:space="preserve">общего пользования местного значения считается неудовлетворительным, поскольку более </w:t>
      </w:r>
      <w:r w:rsidR="0038197E" w:rsidRPr="003D4FCD">
        <w:rPr>
          <w:rFonts w:ascii="Times New Roman" w:eastAsia="Times New Roman" w:hAnsi="Times New Roman"/>
          <w:sz w:val="24"/>
          <w:szCs w:val="24"/>
        </w:rPr>
        <w:t>9</w:t>
      </w:r>
      <w:r w:rsidR="0099647A">
        <w:rPr>
          <w:rFonts w:ascii="Times New Roman" w:eastAsia="Times New Roman" w:hAnsi="Times New Roman"/>
          <w:sz w:val="24"/>
          <w:szCs w:val="24"/>
        </w:rPr>
        <w:t>6</w:t>
      </w:r>
      <w:r w:rsidRPr="003D4FCD">
        <w:rPr>
          <w:rFonts w:ascii="Times New Roman" w:eastAsia="Times New Roman" w:hAnsi="Times New Roman"/>
          <w:color w:val="000000"/>
          <w:sz w:val="24"/>
          <w:szCs w:val="24"/>
        </w:rPr>
        <w:t xml:space="preserve"> процентов</w:t>
      </w:r>
      <w:r w:rsidR="004C64B0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11631">
        <w:rPr>
          <w:rFonts w:ascii="Times New Roman" w:eastAsia="Times New Roman" w:hAnsi="Times New Roman"/>
          <w:sz w:val="24"/>
          <w:szCs w:val="24"/>
        </w:rPr>
        <w:t>2</w:t>
      </w:r>
      <w:r w:rsidR="00363194" w:rsidRPr="003D4FCD">
        <w:rPr>
          <w:rFonts w:ascii="Times New Roman" w:eastAsia="Times New Roman" w:hAnsi="Times New Roman"/>
          <w:sz w:val="24"/>
          <w:szCs w:val="24"/>
        </w:rPr>
        <w:t>9</w:t>
      </w:r>
      <w:r w:rsidR="0099647A">
        <w:rPr>
          <w:rFonts w:ascii="Times New Roman" w:eastAsia="Times New Roman" w:hAnsi="Times New Roman"/>
          <w:sz w:val="24"/>
          <w:szCs w:val="24"/>
        </w:rPr>
        <w:t>6</w:t>
      </w:r>
      <w:r w:rsidR="00363194" w:rsidRPr="003D4FCD">
        <w:rPr>
          <w:rFonts w:ascii="Times New Roman" w:eastAsia="Times New Roman" w:hAnsi="Times New Roman"/>
          <w:sz w:val="24"/>
          <w:szCs w:val="24"/>
        </w:rPr>
        <w:t>,</w:t>
      </w:r>
      <w:r w:rsidR="00F11631">
        <w:rPr>
          <w:rFonts w:ascii="Times New Roman" w:eastAsia="Times New Roman" w:hAnsi="Times New Roman"/>
          <w:sz w:val="24"/>
          <w:szCs w:val="24"/>
        </w:rPr>
        <w:t>8</w:t>
      </w:r>
      <w:r w:rsidR="0099647A">
        <w:rPr>
          <w:rFonts w:ascii="Times New Roman" w:eastAsia="Times New Roman" w:hAnsi="Times New Roman"/>
          <w:sz w:val="24"/>
          <w:szCs w:val="24"/>
        </w:rPr>
        <w:t>90</w:t>
      </w:r>
      <w:r w:rsidRPr="003D4FCD">
        <w:rPr>
          <w:rFonts w:ascii="Times New Roman" w:eastAsia="Times New Roman" w:hAnsi="Times New Roman"/>
          <w:sz w:val="24"/>
          <w:szCs w:val="24"/>
        </w:rPr>
        <w:t xml:space="preserve"> км</w:t>
      </w:r>
      <w:r>
        <w:rPr>
          <w:rFonts w:ascii="Times New Roman" w:eastAsia="Times New Roman" w:hAnsi="Times New Roman"/>
          <w:sz w:val="24"/>
          <w:szCs w:val="24"/>
        </w:rPr>
        <w:t xml:space="preserve"> автомобильных дорог не соответствует нормативным </w:t>
      </w:r>
      <w:r w:rsidRPr="003D4FCD">
        <w:rPr>
          <w:rFonts w:ascii="Times New Roman" w:eastAsia="Times New Roman" w:hAnsi="Times New Roman"/>
          <w:sz w:val="24"/>
          <w:szCs w:val="24"/>
        </w:rPr>
        <w:t>требованиям.</w:t>
      </w:r>
    </w:p>
    <w:p w:rsidR="00FA6A78" w:rsidRDefault="00FA6A78" w:rsidP="0064537C">
      <w:pPr>
        <w:widowControl w:val="0"/>
        <w:autoSpaceDE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Неудовлетворительное состояние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ограничений на поездки. При отсутствии автомобильных дорог жители многих населенных пунктов не имеют возможности выезда в соседние населенные пункты и районный центр. В связи с этим в значительной мере сдерживается рост благоустроенности сельских населенных пунктов, сокращается сельскохозяйственное производство, происходит отток населения, вымирание деревень.</w:t>
      </w:r>
    </w:p>
    <w:p w:rsidR="00FA6A78" w:rsidRDefault="00FA6A78" w:rsidP="00FA6A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последние годы увеличилось число ДТП. Одна из причин </w:t>
      </w:r>
      <w:r w:rsidR="008733D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сопутствующие дорожные условия, связанные как с неудовлетворительным содержанием автомобильных дорог, так и с их недостаточным техническим оснащением. Требуется особое внимание к работам по содержанию автомобильных дорог, включающих в себя своевременное устранение гребенки и дру</w:t>
      </w:r>
      <w:r w:rsidR="00A74D0C">
        <w:rPr>
          <w:rFonts w:ascii="Times New Roman" w:eastAsia="Times New Roman" w:hAnsi="Times New Roman" w:cs="Times New Roman"/>
          <w:sz w:val="24"/>
          <w:szCs w:val="24"/>
        </w:rPr>
        <w:t>гих дефектов дорожных покрытий,</w:t>
      </w:r>
      <w:r w:rsidR="00806E05">
        <w:rPr>
          <w:rFonts w:ascii="Times New Roman" w:eastAsia="Times New Roman" w:hAnsi="Times New Roman" w:cs="Times New Roman"/>
          <w:sz w:val="24"/>
          <w:szCs w:val="24"/>
        </w:rPr>
        <w:t xml:space="preserve"> установку и замену </w:t>
      </w:r>
      <w:r>
        <w:rPr>
          <w:rFonts w:ascii="Times New Roman" w:eastAsia="Times New Roman" w:hAnsi="Times New Roman" w:cs="Times New Roman"/>
          <w:sz w:val="24"/>
          <w:szCs w:val="24"/>
        </w:rPr>
        <w:t>дорожных знаков, устройство освещения и другие работы, связанные с обеспечением безопасности дорожного движения, удобства эксплуатации автодорог и увеличением срока службы их покрытий.</w:t>
      </w:r>
    </w:p>
    <w:p w:rsidR="00FA6A78" w:rsidRDefault="00FA6A78" w:rsidP="00FA6A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ситуация сложилась из-за недостаточного финансирования, несоблюдения межремонтных сроков, накопления количества не отремонтированных участков, увеличения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FA6A78" w:rsidRDefault="00FA6A78" w:rsidP="00FA6A78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программно-целевого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деятельности.</w:t>
      </w:r>
    </w:p>
    <w:p w:rsidR="00FA6A78" w:rsidRDefault="00FA6A78" w:rsidP="00FA6A78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2.Цель и задачи Подпрограммы, показатели цели и задач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>
        <w:rPr>
          <w:rFonts w:ascii="Times New Roman" w:eastAsia="Times New Roman" w:hAnsi="Times New Roman"/>
          <w:b/>
          <w:sz w:val="24"/>
          <w:szCs w:val="24"/>
        </w:rPr>
        <w:t>, сроки реализации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№1</w:t>
      </w:r>
    </w:p>
    <w:p w:rsidR="00806E05" w:rsidRDefault="00FA6A78" w:rsidP="00806E05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 Подпрограммы: </w:t>
      </w:r>
      <w:r>
        <w:rPr>
          <w:rFonts w:ascii="Times New Roman" w:eastAsia="Times New Roman" w:hAnsi="Times New Roman"/>
          <w:sz w:val="24"/>
          <w:szCs w:val="24"/>
        </w:rPr>
        <w:t>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</w:t>
      </w:r>
      <w:r w:rsidR="00806E05">
        <w:rPr>
          <w:rFonts w:ascii="Times New Roman" w:eastAsia="Times New Roman" w:hAnsi="Times New Roman"/>
          <w:sz w:val="24"/>
          <w:szCs w:val="24"/>
        </w:rPr>
        <w:t>.</w:t>
      </w:r>
    </w:p>
    <w:p w:rsidR="00806E05" w:rsidRDefault="00FA6A78" w:rsidP="00806E0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указанных целей обеспечивается за счет решения следующих задач:</w:t>
      </w:r>
    </w:p>
    <w:p w:rsidR="00806E05" w:rsidRDefault="00FA6A78" w:rsidP="00806E0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состояние;</w:t>
      </w:r>
    </w:p>
    <w:p w:rsidR="00806E05" w:rsidRDefault="00FA6A78" w:rsidP="00806E0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безопасности дорожного движения на автомобильных дорогах общего пользования местного значения вследствие улучшения дорожных условий;</w:t>
      </w:r>
    </w:p>
    <w:p w:rsidR="00806E05" w:rsidRDefault="00FA6A78" w:rsidP="00806E05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сети автомобильных дорог общего пользования с твердым покрытием в сельской местности;</w:t>
      </w:r>
    </w:p>
    <w:p w:rsidR="00FA6A78" w:rsidRPr="00806E05" w:rsidRDefault="00FA6A78" w:rsidP="00806E0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развитие улично-дорожной сети, дворовых территорий и проездов к ним в населенных пунктах </w:t>
      </w:r>
      <w:r w:rsidR="00C51670">
        <w:rPr>
          <w:rFonts w:ascii="Times New Roman" w:hAnsi="Times New Roman"/>
          <w:color w:val="000000"/>
          <w:sz w:val="24"/>
          <w:szCs w:val="24"/>
        </w:rPr>
        <w:t>округ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4A7921" w:rsidRDefault="004A7921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6A78" w:rsidRPr="008733D2" w:rsidRDefault="00806E05" w:rsidP="00806E05">
      <w:pPr>
        <w:pStyle w:val="af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FA6A78" w:rsidRPr="008733D2">
        <w:rPr>
          <w:rFonts w:ascii="Times New Roman" w:hAnsi="Times New Roman"/>
          <w:b/>
        </w:rPr>
        <w:t>Перечень и краткое описание основных мероприятий</w:t>
      </w:r>
    </w:p>
    <w:p w:rsidR="00806E05" w:rsidRDefault="00FA6A78" w:rsidP="00806E05">
      <w:pPr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Достижение цели и решение задач подпрограммы осуществляется на основе </w:t>
      </w:r>
      <w:r w:rsidR="00A74D0C">
        <w:rPr>
          <w:rFonts w:ascii="Times New Roman" w:hAnsi="Times New Roman"/>
          <w:sz w:val="24"/>
          <w:szCs w:val="24"/>
        </w:rPr>
        <w:t>реализации основных мероприятий</w:t>
      </w:r>
      <w:r>
        <w:rPr>
          <w:rFonts w:ascii="Times New Roman" w:hAnsi="Times New Roman"/>
          <w:sz w:val="24"/>
          <w:szCs w:val="24"/>
        </w:rPr>
        <w:t>:</w:t>
      </w:r>
    </w:p>
    <w:p w:rsidR="00806E05" w:rsidRPr="00806E05" w:rsidRDefault="00806E05" w:rsidP="00806E05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E05">
        <w:rPr>
          <w:rFonts w:ascii="Times New Roman" w:hAnsi="Times New Roman"/>
          <w:sz w:val="24"/>
          <w:szCs w:val="24"/>
        </w:rPr>
        <w:t>1.Содержание (содержание и проектирование) автомобильных дорог общего пользования местного значения в муниципальном о</w:t>
      </w:r>
      <w:r w:rsidR="004F3EDA">
        <w:rPr>
          <w:rFonts w:ascii="Times New Roman" w:hAnsi="Times New Roman"/>
          <w:sz w:val="24"/>
          <w:szCs w:val="24"/>
        </w:rPr>
        <w:t>круге</w:t>
      </w:r>
      <w:r w:rsidRPr="00806E05">
        <w:rPr>
          <w:rFonts w:ascii="Times New Roman" w:hAnsi="Times New Roman"/>
          <w:sz w:val="24"/>
          <w:szCs w:val="24"/>
        </w:rPr>
        <w:t>.</w:t>
      </w:r>
    </w:p>
    <w:p w:rsidR="00FA6A78" w:rsidRPr="00806E05" w:rsidRDefault="00806E05" w:rsidP="00806E05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E05">
        <w:rPr>
          <w:rFonts w:ascii="Times New Roman" w:hAnsi="Times New Roman"/>
          <w:sz w:val="24"/>
          <w:szCs w:val="24"/>
        </w:rPr>
        <w:t>2. Строительство (строительство, реконструкция и ремонт) автомобильных дорог общего пользования местного значения в муниципальном о</w:t>
      </w:r>
      <w:r w:rsidR="004F3EDA">
        <w:rPr>
          <w:rFonts w:ascii="Times New Roman" w:hAnsi="Times New Roman"/>
          <w:sz w:val="24"/>
          <w:szCs w:val="24"/>
        </w:rPr>
        <w:t>круге</w:t>
      </w:r>
      <w:r w:rsidRPr="00806E05">
        <w:rPr>
          <w:rFonts w:ascii="Times New Roman" w:hAnsi="Times New Roman"/>
          <w:sz w:val="24"/>
          <w:szCs w:val="24"/>
        </w:rPr>
        <w:t>.</w:t>
      </w:r>
    </w:p>
    <w:p w:rsidR="00806E05" w:rsidRPr="00806E05" w:rsidRDefault="00806E05" w:rsidP="00806E05">
      <w:pPr>
        <w:autoSpaceDE w:val="0"/>
        <w:ind w:firstLine="540"/>
        <w:jc w:val="both"/>
        <w:rPr>
          <w:rFonts w:ascii="Times New Roman" w:hAnsi="Times New Roman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4.Ресурсное обеспечение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№1</w:t>
      </w:r>
    </w:p>
    <w:p w:rsidR="00FA6A78" w:rsidRPr="00806E05" w:rsidRDefault="00FA6A78" w:rsidP="00FA6A78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</w:t>
      </w:r>
      <w:r w:rsidR="00C5167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расногородск</w:t>
      </w:r>
      <w:r w:rsidR="00C51670">
        <w:rPr>
          <w:rFonts w:ascii="Times New Roman" w:hAnsi="Times New Roman"/>
          <w:sz w:val="24"/>
          <w:szCs w:val="24"/>
        </w:rPr>
        <w:t>ого</w:t>
      </w:r>
      <w:r w:rsidR="00A118CB">
        <w:rPr>
          <w:rFonts w:ascii="Times New Roman" w:hAnsi="Times New Roman"/>
          <w:sz w:val="24"/>
          <w:szCs w:val="24"/>
        </w:rPr>
        <w:t xml:space="preserve"> </w:t>
      </w:r>
      <w:r w:rsidR="00C51670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806E05">
        <w:rPr>
          <w:rFonts w:ascii="Times New Roman" w:hAnsi="Times New Roman"/>
          <w:sz w:val="24"/>
          <w:szCs w:val="24"/>
        </w:rPr>
        <w:t>соответствующий финансовый год и плановый период.</w:t>
      </w:r>
    </w:p>
    <w:p w:rsidR="00806E05" w:rsidRDefault="00FA6A78" w:rsidP="00806E05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806E05">
        <w:rPr>
          <w:rFonts w:ascii="Times New Roman" w:hAnsi="Times New Roman"/>
          <w:sz w:val="24"/>
          <w:szCs w:val="24"/>
        </w:rPr>
        <w:t>Общий объем финансирования подпрограммы на</w:t>
      </w:r>
      <w:r w:rsidR="00A74D0C" w:rsidRPr="00806E05">
        <w:rPr>
          <w:rFonts w:ascii="Times New Roman" w:hAnsi="Times New Roman"/>
          <w:sz w:val="24"/>
          <w:szCs w:val="24"/>
        </w:rPr>
        <w:t>20</w:t>
      </w:r>
      <w:r w:rsidR="00C51670">
        <w:rPr>
          <w:rFonts w:ascii="Times New Roman" w:hAnsi="Times New Roman"/>
          <w:sz w:val="24"/>
          <w:szCs w:val="24"/>
        </w:rPr>
        <w:t>24</w:t>
      </w:r>
      <w:r w:rsidR="008733D2" w:rsidRPr="00806E05">
        <w:rPr>
          <w:rFonts w:ascii="Times New Roman" w:hAnsi="Times New Roman"/>
          <w:sz w:val="24"/>
          <w:szCs w:val="24"/>
        </w:rPr>
        <w:t>–</w:t>
      </w:r>
      <w:r w:rsidRPr="00806E05">
        <w:rPr>
          <w:rFonts w:ascii="Times New Roman" w:hAnsi="Times New Roman"/>
          <w:sz w:val="24"/>
          <w:szCs w:val="24"/>
        </w:rPr>
        <w:t xml:space="preserve"> 202</w:t>
      </w:r>
      <w:r w:rsidR="00C51670">
        <w:rPr>
          <w:rFonts w:ascii="Times New Roman" w:hAnsi="Times New Roman"/>
          <w:sz w:val="24"/>
          <w:szCs w:val="24"/>
        </w:rPr>
        <w:t>6</w:t>
      </w:r>
      <w:r w:rsidR="00806E05" w:rsidRPr="00806E05">
        <w:rPr>
          <w:rFonts w:ascii="Times New Roman" w:hAnsi="Times New Roman"/>
          <w:sz w:val="24"/>
          <w:szCs w:val="24"/>
        </w:rPr>
        <w:t xml:space="preserve"> годы составит</w:t>
      </w:r>
      <w:r w:rsidR="004F3EDA">
        <w:rPr>
          <w:rFonts w:ascii="Times New Roman" w:hAnsi="Times New Roman"/>
          <w:sz w:val="24"/>
          <w:szCs w:val="24"/>
        </w:rPr>
        <w:t>51</w:t>
      </w:r>
      <w:r w:rsidR="005D01C9">
        <w:rPr>
          <w:rFonts w:ascii="Times New Roman" w:hAnsi="Times New Roman"/>
          <w:sz w:val="24"/>
          <w:szCs w:val="24"/>
        </w:rPr>
        <w:t>826,0</w:t>
      </w:r>
      <w:r w:rsidR="00806E05" w:rsidRPr="009B3EA0">
        <w:rPr>
          <w:rFonts w:ascii="Times New Roman" w:hAnsi="Times New Roman"/>
          <w:sz w:val="24"/>
          <w:szCs w:val="24"/>
        </w:rPr>
        <w:t>тыс. рублей, в том числе:</w:t>
      </w:r>
    </w:p>
    <w:tbl>
      <w:tblPr>
        <w:tblStyle w:val="afc"/>
        <w:tblW w:w="0" w:type="auto"/>
        <w:tblLook w:val="04A0"/>
      </w:tblPr>
      <w:tblGrid>
        <w:gridCol w:w="1430"/>
        <w:gridCol w:w="1430"/>
        <w:gridCol w:w="1430"/>
        <w:gridCol w:w="1430"/>
        <w:gridCol w:w="1430"/>
        <w:gridCol w:w="1431"/>
        <w:gridCol w:w="1431"/>
      </w:tblGrid>
      <w:tr w:rsidR="00806E05" w:rsidRPr="009B3EA0" w:rsidTr="003F1198">
        <w:tc>
          <w:tcPr>
            <w:tcW w:w="1430" w:type="dxa"/>
          </w:tcPr>
          <w:p w:rsidR="00806E05" w:rsidRPr="009B3EA0" w:rsidRDefault="00C51670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30" w:type="dxa"/>
          </w:tcPr>
          <w:p w:rsidR="00806E05" w:rsidRPr="009B3EA0" w:rsidRDefault="00C51670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30" w:type="dxa"/>
          </w:tcPr>
          <w:p w:rsidR="00806E05" w:rsidRPr="009B3EA0" w:rsidRDefault="00C51670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30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E05" w:rsidRPr="009B3EA0" w:rsidTr="003F1198">
        <w:tc>
          <w:tcPr>
            <w:tcW w:w="1430" w:type="dxa"/>
          </w:tcPr>
          <w:p w:rsidR="00806E05" w:rsidRPr="009B3EA0" w:rsidRDefault="004F3EDA" w:rsidP="004F3EDA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1936</w:t>
            </w:r>
            <w:r w:rsidR="00AF44A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5D01C9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30" w:type="dxa"/>
          </w:tcPr>
          <w:p w:rsidR="00806E05" w:rsidRPr="009B3EA0" w:rsidRDefault="004F3EDA" w:rsidP="004F3EDA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  <w:r w:rsidR="005D01C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  <w:r w:rsidR="005D01C9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30" w:type="dxa"/>
          </w:tcPr>
          <w:p w:rsidR="00806E05" w:rsidRPr="009B3EA0" w:rsidRDefault="005D01C9" w:rsidP="004F3EDA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 w:rsidR="004F3EDA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430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4E93" w:rsidRDefault="00A64E93" w:rsidP="0023077E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бюджета.</w:t>
      </w: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5.Ожидаемые результаты реализации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№1</w:t>
      </w:r>
    </w:p>
    <w:p w:rsidR="00806E05" w:rsidRDefault="00FA6A78" w:rsidP="00806E05">
      <w:pPr>
        <w:widowControl w:val="0"/>
        <w:autoSpaceDE w:val="0"/>
        <w:ind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подпрограммы позволит достичь следующих мероприятий:</w:t>
      </w:r>
    </w:p>
    <w:p w:rsidR="00806E05" w:rsidRDefault="00FA6A78" w:rsidP="00806E05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увеличение площади автомобильных дорог общего пользования местного значения, дворовых территорий и приездов к ним, приведенных в нормативное состояние, в с</w:t>
      </w:r>
      <w:r w:rsidR="00806E05">
        <w:rPr>
          <w:rFonts w:ascii="Times New Roman" w:eastAsia="Times New Roman" w:hAnsi="Times New Roman"/>
          <w:sz w:val="24"/>
          <w:szCs w:val="24"/>
        </w:rPr>
        <w:t>равнении с предшествующим годом;</w:t>
      </w:r>
    </w:p>
    <w:p w:rsidR="00FA6A78" w:rsidRDefault="00FA6A78" w:rsidP="00806E05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</w:rPr>
        <w:t>снижение д</w:t>
      </w:r>
      <w:r>
        <w:rPr>
          <w:rFonts w:ascii="Times New Roman" w:eastAsia="Times New Roman" w:hAnsi="Times New Roman"/>
          <w:sz w:val="24"/>
          <w:szCs w:val="24"/>
        </w:rPr>
        <w:t>оли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происшествий.</w:t>
      </w:r>
    </w:p>
    <w:p w:rsidR="00A04F83" w:rsidRDefault="00A04F83" w:rsidP="00806E05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4F83" w:rsidRDefault="00A04F83" w:rsidP="00A04F83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  <w:sectPr w:rsidR="00A04F83" w:rsidSect="0092200D">
          <w:pgSz w:w="11906" w:h="16800"/>
          <w:pgMar w:top="568" w:right="851" w:bottom="426" w:left="1259" w:header="720" w:footer="720" w:gutter="0"/>
          <w:cols w:space="720"/>
          <w:docGrid w:linePitch="600" w:charSpace="36864"/>
        </w:sectPr>
      </w:pPr>
    </w:p>
    <w:p w:rsidR="0064537C" w:rsidRDefault="00FA6A78" w:rsidP="00A04F83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Паспорт</w:t>
      </w:r>
    </w:p>
    <w:p w:rsidR="00FA6A78" w:rsidRDefault="00FA6A78" w:rsidP="00A04F83">
      <w:pPr>
        <w:widowControl w:val="0"/>
        <w:autoSpaceDE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Подпрограммы </w:t>
      </w:r>
      <w:r w:rsidR="00A04F83">
        <w:rPr>
          <w:rFonts w:ascii="Times New Roman" w:eastAsia="Times New Roman" w:hAnsi="Times New Roman"/>
          <w:b/>
          <w:sz w:val="24"/>
          <w:szCs w:val="24"/>
        </w:rPr>
        <w:t xml:space="preserve">№2 </w:t>
      </w:r>
      <w:r>
        <w:rPr>
          <w:rFonts w:ascii="Times New Roman" w:eastAsia="Times New Roman" w:hAnsi="Times New Roman"/>
          <w:b/>
          <w:sz w:val="24"/>
          <w:szCs w:val="24"/>
        </w:rPr>
        <w:t>муниципальной программы</w:t>
      </w:r>
    </w:p>
    <w:p w:rsidR="00FA6A78" w:rsidRDefault="00FA6A78" w:rsidP="00FA6A78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915" w:type="dxa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43"/>
        <w:gridCol w:w="1008"/>
        <w:gridCol w:w="1008"/>
        <w:gridCol w:w="1008"/>
        <w:gridCol w:w="1008"/>
        <w:gridCol w:w="1355"/>
        <w:gridCol w:w="661"/>
        <w:gridCol w:w="1008"/>
        <w:gridCol w:w="1008"/>
        <w:gridCol w:w="1008"/>
      </w:tblGrid>
      <w:tr w:rsidR="00FA6A78" w:rsidRPr="00E5092A" w:rsidTr="0064537C">
        <w:trPr>
          <w:trHeight w:val="40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AF44AD" w:rsidRPr="00E5092A" w:rsidTr="0064537C">
        <w:trPr>
          <w:trHeight w:val="60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AD" w:rsidRPr="00E5092A" w:rsidRDefault="00AF44AD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AD" w:rsidRPr="00E5092A" w:rsidRDefault="00AF44AD">
            <w:pPr>
              <w:rPr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строительству, ЖКХ и дорожному хозяйству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Красногородского муниципального о</w:t>
            </w:r>
            <w:r w:rsidR="001C01B2" w:rsidRPr="00E5092A">
              <w:rPr>
                <w:rFonts w:ascii="Times New Roman" w:eastAsia="Times New Roman" w:hAnsi="Times New Roman"/>
                <w:sz w:val="24"/>
                <w:szCs w:val="24"/>
              </w:rPr>
              <w:t>круга</w:t>
            </w:r>
          </w:p>
        </w:tc>
      </w:tr>
      <w:tr w:rsidR="00AF44AD" w:rsidRPr="00E5092A" w:rsidTr="0064537C">
        <w:trPr>
          <w:trHeight w:val="40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AD" w:rsidRPr="00E5092A" w:rsidRDefault="00AF44AD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AD" w:rsidRPr="00E5092A" w:rsidRDefault="001C01B2">
            <w:pPr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Администрация Красногородского муниципального округа</w:t>
            </w:r>
          </w:p>
        </w:tc>
      </w:tr>
      <w:tr w:rsidR="00FA6A78" w:rsidRPr="00E5092A" w:rsidTr="0064537C">
        <w:trPr>
          <w:trHeight w:val="40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дорожного движения на автомобильных дорогах общего пользования местного значения</w:t>
            </w:r>
          </w:p>
        </w:tc>
      </w:tr>
      <w:tr w:rsidR="00FA6A78" w:rsidRPr="00E5092A" w:rsidTr="0064537C">
        <w:trPr>
          <w:trHeight w:val="40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AF44A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Улучшение качества организации безопасности дорожного движения в муниципальном о</w:t>
            </w:r>
            <w:r w:rsidR="00AF44AD" w:rsidRPr="00E5092A">
              <w:rPr>
                <w:rFonts w:ascii="Times New Roman" w:eastAsia="Times New Roman" w:hAnsi="Times New Roman"/>
                <w:sz w:val="24"/>
                <w:szCs w:val="24"/>
              </w:rPr>
              <w:t>круге</w:t>
            </w:r>
          </w:p>
        </w:tc>
      </w:tr>
      <w:tr w:rsidR="00FA6A78" w:rsidRPr="00E5092A" w:rsidTr="0064537C">
        <w:trPr>
          <w:trHeight w:val="60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tabs>
                <w:tab w:val="left" w:pos="243"/>
              </w:tabs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1. Количество детей, пострадавших в результате ДТП по собственной неосторожности;(чел.)</w:t>
            </w:r>
          </w:p>
          <w:p w:rsidR="00FA6A78" w:rsidRPr="00E5092A" w:rsidRDefault="00FA6A78" w:rsidP="00FA6A78">
            <w:pPr>
              <w:widowControl w:val="0"/>
              <w:tabs>
                <w:tab w:val="left" w:pos="243"/>
              </w:tabs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2. Количество мест концентрации ДТП;(ед.)</w:t>
            </w:r>
          </w:p>
          <w:p w:rsidR="00FA6A78" w:rsidRPr="00E5092A" w:rsidRDefault="00FA6A78" w:rsidP="00FA6A7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3. Количество ДТП, совершение которых было вызвано нарушением ПДД со стороны пешеходов, от общего количества ДТП; (ед.)</w:t>
            </w:r>
          </w:p>
        </w:tc>
      </w:tr>
      <w:tr w:rsidR="00FA6A78" w:rsidRPr="00E5092A" w:rsidTr="0064537C">
        <w:trPr>
          <w:trHeight w:val="60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A04F83" w:rsidRPr="00E5092A" w:rsidTr="0064537C">
        <w:trPr>
          <w:trHeight w:val="333"/>
          <w:jc w:val="center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83" w:rsidRPr="00E5092A" w:rsidRDefault="00A04F83" w:rsidP="00247613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подпрограммы №2 муниципальной программы</w:t>
            </w:r>
          </w:p>
        </w:tc>
      </w:tr>
      <w:tr w:rsidR="00E5092A" w:rsidRPr="00E5092A" w:rsidTr="0064537C">
        <w:trPr>
          <w:trHeight w:val="260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118C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Всего, тыс.руб.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92A" w:rsidRPr="00E5092A" w:rsidTr="0064537C">
        <w:trPr>
          <w:trHeight w:val="25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всего по источник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9C2590">
            <w:pPr>
              <w:jc w:val="center"/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9C2590">
            <w:pPr>
              <w:jc w:val="center"/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9C2590">
            <w:pPr>
              <w:jc w:val="center"/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E5092A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092A" w:rsidRPr="00E5092A" w:rsidTr="0064537C">
        <w:trPr>
          <w:trHeight w:val="25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118CB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092A" w:rsidRPr="00E5092A" w:rsidTr="0064537C">
        <w:trPr>
          <w:trHeight w:val="25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118CB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092A" w:rsidRPr="00E5092A" w:rsidTr="0064537C">
        <w:trPr>
          <w:trHeight w:val="25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jc w:val="center"/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jc w:val="center"/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9C2590">
            <w:pPr>
              <w:jc w:val="center"/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5 000,00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A118CB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092A" w:rsidRPr="00E5092A" w:rsidTr="0064537C">
        <w:trPr>
          <w:trHeight w:val="25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E509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E509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E509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92A" w:rsidRPr="00E5092A" w:rsidRDefault="00E5092A" w:rsidP="00A04F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74D0C" w:rsidRPr="00E5092A" w:rsidTr="0064537C">
        <w:trPr>
          <w:trHeight w:val="600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C" w:rsidRPr="00E5092A" w:rsidRDefault="00A74D0C" w:rsidP="00A74D0C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C" w:rsidRPr="00E5092A" w:rsidRDefault="00A74D0C" w:rsidP="00A74D0C">
            <w:pPr>
              <w:widowControl w:val="0"/>
              <w:tabs>
                <w:tab w:val="left" w:pos="243"/>
              </w:tabs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1. Количество детей, пострадавших в результате ДТП по собственной неосторожности </w:t>
            </w:r>
            <w:r w:rsidR="008733D2" w:rsidRPr="00E5092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</w:p>
          <w:p w:rsidR="00A74D0C" w:rsidRPr="00E5092A" w:rsidRDefault="00A74D0C" w:rsidP="00A74D0C">
            <w:pPr>
              <w:widowControl w:val="0"/>
              <w:tabs>
                <w:tab w:val="left" w:pos="243"/>
              </w:tabs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2. Количество мест концентрации ДТП – 0 </w:t>
            </w:r>
          </w:p>
          <w:p w:rsidR="00A74D0C" w:rsidRPr="00E5092A" w:rsidRDefault="00A74D0C" w:rsidP="00A74D0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3. Количество ДТП, совершение которых было вызвано нарушением ПДД со стороны пешеходов, от общего количества ДТП – 0</w:t>
            </w:r>
          </w:p>
        </w:tc>
      </w:tr>
    </w:tbl>
    <w:p w:rsidR="00FA6A78" w:rsidRPr="00E5092A" w:rsidRDefault="00FA6A78" w:rsidP="00FA6A78">
      <w:pPr>
        <w:rPr>
          <w:sz w:val="24"/>
          <w:szCs w:val="24"/>
        </w:rPr>
      </w:pPr>
    </w:p>
    <w:p w:rsidR="00A04F83" w:rsidRPr="00A04F83" w:rsidRDefault="00A04F83" w:rsidP="00A04F83">
      <w:pPr>
        <w:pStyle w:val="af3"/>
        <w:ind w:firstLine="0"/>
        <w:jc w:val="center"/>
        <w:rPr>
          <w:rFonts w:ascii="Times New Roman" w:hAnsi="Times New Roman" w:cs="Times New Roman"/>
          <w:b/>
        </w:rPr>
      </w:pPr>
      <w:r w:rsidRPr="00E5092A">
        <w:rPr>
          <w:rFonts w:ascii="Times New Roman" w:hAnsi="Times New Roman" w:cs="Times New Roman"/>
          <w:b/>
        </w:rPr>
        <w:t>1.</w:t>
      </w:r>
      <w:r w:rsidR="00FA6A78" w:rsidRPr="00E5092A">
        <w:rPr>
          <w:rFonts w:ascii="Times New Roman" w:hAnsi="Times New Roman" w:cs="Times New Roman"/>
          <w:b/>
        </w:rPr>
        <w:t>Содержание проблемы и обоснование необходимости ее решения</w:t>
      </w:r>
      <w:r w:rsidR="00FA6A78">
        <w:rPr>
          <w:rFonts w:ascii="Times New Roman" w:hAnsi="Times New Roman" w:cs="Times New Roman"/>
          <w:b/>
        </w:rPr>
        <w:t xml:space="preserve"> программными методами</w:t>
      </w:r>
    </w:p>
    <w:p w:rsidR="00FA6A78" w:rsidRPr="00A04F83" w:rsidRDefault="00FA6A78" w:rsidP="0064537C">
      <w:pPr>
        <w:widowControl w:val="0"/>
        <w:autoSpaceDE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4F83">
        <w:rPr>
          <w:rFonts w:ascii="Times New Roman" w:eastAsia="Times New Roman" w:hAnsi="Times New Roman"/>
          <w:sz w:val="24"/>
          <w:szCs w:val="24"/>
        </w:rPr>
        <w:t>Более быстрый рост интенсивности движения на автомобильных дорогах поселка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 местного значения.</w:t>
      </w:r>
    </w:p>
    <w:p w:rsidR="00FA6A78" w:rsidRDefault="00FA6A78" w:rsidP="0064537C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Автомобилизация страны, решая задачи по перевозке пассажиров и грузов, ставит проблему обеспечения безопасности дорожного движения. В обстановке, характеризующейся высокой интенсивностью движения автомобильного транспорта, в котору</w:t>
      </w:r>
      <w:r w:rsidR="00A04F83">
        <w:rPr>
          <w:rFonts w:ascii="Times New Roman" w:hAnsi="Times New Roman"/>
          <w:sz w:val="24"/>
          <w:szCs w:val="24"/>
        </w:rPr>
        <w:t xml:space="preserve">ю вовлечено большое количество </w:t>
      </w:r>
      <w:r>
        <w:rPr>
          <w:rFonts w:ascii="Times New Roman" w:hAnsi="Times New Roman"/>
          <w:sz w:val="24"/>
          <w:szCs w:val="24"/>
        </w:rPr>
        <w:t>людей и большое число транспортных средств, предупреждение аварийности становится одной из серьезнейших социально- экономических задач. От ее успешного решения в значительной степени зависят не только жизнь и здоровье людей, но и развитие экономики страны.</w:t>
      </w:r>
    </w:p>
    <w:p w:rsidR="00FA6A78" w:rsidRDefault="00FA6A78" w:rsidP="0064537C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всего возможного комплекса профилактических мер по предупреждению детского дорожно-транспортного травматизма главной является – обучение школьников правилам дорожного движения и навыкам безопасного поведения на дорогах. В образовательных учреждениях педагоги проводят занятия с детьми по правилам дорожного движения, привлекая сотрудников государственной инспекции безопасности дорожного движения МО МВД России «Опочецкий».</w:t>
      </w:r>
    </w:p>
    <w:p w:rsidR="00FA6A78" w:rsidRDefault="00F04C55" w:rsidP="0064537C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Осуществление </w:t>
      </w:r>
      <w:r w:rsidR="00FA6A78">
        <w:rPr>
          <w:rFonts w:ascii="Times New Roman" w:hAnsi="Times New Roman"/>
          <w:sz w:val="24"/>
          <w:szCs w:val="24"/>
        </w:rPr>
        <w:t>Подпрограммы позволит осуществить:</w:t>
      </w:r>
    </w:p>
    <w:p w:rsidR="00FA6A78" w:rsidRDefault="00FA6A78" w:rsidP="00FA6A7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A6A78" w:rsidRDefault="00FA6A78" w:rsidP="00FA6A78">
      <w:pPr>
        <w:pStyle w:val="af4"/>
        <w:rPr>
          <w:rFonts w:ascii="Times New Roman" w:hAnsi="Times New Roman"/>
          <w:sz w:val="24"/>
          <w:szCs w:val="24"/>
        </w:rPr>
      </w:pPr>
    </w:p>
    <w:p w:rsidR="00A04F83" w:rsidRPr="008733D2" w:rsidRDefault="00A04F83" w:rsidP="00A04F83">
      <w:pPr>
        <w:pStyle w:val="af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FA6A78" w:rsidRPr="008733D2">
        <w:rPr>
          <w:rFonts w:ascii="Times New Roman" w:hAnsi="Times New Roman"/>
          <w:b/>
        </w:rPr>
        <w:t>Цель и задачи подпрограммы, показатели цели и задач подпрограммы сроки реализации подпрограммы</w:t>
      </w:r>
      <w:r w:rsidR="00E70667">
        <w:rPr>
          <w:rFonts w:ascii="Times New Roman" w:hAnsi="Times New Roman"/>
          <w:b/>
        </w:rPr>
        <w:t xml:space="preserve"> №2</w:t>
      </w:r>
    </w:p>
    <w:p w:rsidR="006431EA" w:rsidRDefault="00FA6A78" w:rsidP="006431EA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431EA">
        <w:rPr>
          <w:rFonts w:ascii="Times New Roman" w:eastAsia="Times New Roman" w:hAnsi="Times New Roman"/>
          <w:sz w:val="24"/>
          <w:szCs w:val="24"/>
        </w:rPr>
        <w:t>Целью данной подпрограммы является</w:t>
      </w:r>
      <w:r>
        <w:rPr>
          <w:rFonts w:ascii="Times New Roman" w:eastAsia="Times New Roman" w:hAnsi="Times New Roman"/>
          <w:sz w:val="24"/>
          <w:szCs w:val="24"/>
        </w:rPr>
        <w:t xml:space="preserve"> повышение безопасности дорожного движения на автомобильных дорогах общего пользования местного значения, а также </w:t>
      </w:r>
      <w:r w:rsidRPr="006431EA">
        <w:rPr>
          <w:rFonts w:ascii="Times New Roman" w:eastAsia="Times New Roman" w:hAnsi="Times New Roman"/>
          <w:sz w:val="24"/>
          <w:szCs w:val="24"/>
        </w:rPr>
        <w:t>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</w:t>
      </w:r>
      <w:r w:rsidR="00F04C55" w:rsidRPr="006431EA">
        <w:rPr>
          <w:rFonts w:ascii="Times New Roman" w:eastAsia="Times New Roman" w:hAnsi="Times New Roman"/>
          <w:sz w:val="24"/>
          <w:szCs w:val="24"/>
        </w:rPr>
        <w:t xml:space="preserve">тренных </w:t>
      </w:r>
      <w:r w:rsidRPr="006431EA">
        <w:rPr>
          <w:rFonts w:ascii="Times New Roman" w:eastAsia="Times New Roman" w:hAnsi="Times New Roman"/>
          <w:sz w:val="24"/>
          <w:szCs w:val="24"/>
        </w:rPr>
        <w:t>Подпрограммой.</w:t>
      </w:r>
    </w:p>
    <w:p w:rsidR="00FA6A78" w:rsidRDefault="00FA6A78" w:rsidP="006431EA">
      <w:pPr>
        <w:widowControl w:val="0"/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</w:t>
      </w:r>
      <w:r w:rsidR="006431EA">
        <w:rPr>
          <w:rFonts w:ascii="Times New Roman" w:hAnsi="Times New Roman"/>
          <w:sz w:val="24"/>
          <w:szCs w:val="24"/>
        </w:rPr>
        <w:t xml:space="preserve">жения указанной цели предусмотрено </w:t>
      </w:r>
      <w:r>
        <w:rPr>
          <w:rFonts w:ascii="Times New Roman" w:eastAsia="Times New Roman" w:hAnsi="Times New Roman"/>
          <w:sz w:val="24"/>
          <w:szCs w:val="24"/>
        </w:rPr>
        <w:t>улучшение качества организации безопасности дорожного движения в муниципальн</w:t>
      </w:r>
      <w:r w:rsidR="006431EA">
        <w:rPr>
          <w:rFonts w:ascii="Times New Roman" w:eastAsia="Times New Roman" w:hAnsi="Times New Roman"/>
          <w:sz w:val="24"/>
          <w:szCs w:val="24"/>
        </w:rPr>
        <w:t>ом о</w:t>
      </w:r>
      <w:r w:rsidR="001C01B2">
        <w:rPr>
          <w:rFonts w:ascii="Times New Roman" w:eastAsia="Times New Roman" w:hAnsi="Times New Roman"/>
          <w:sz w:val="24"/>
          <w:szCs w:val="24"/>
        </w:rPr>
        <w:t>круге</w:t>
      </w:r>
      <w:r w:rsidR="006431EA">
        <w:rPr>
          <w:rFonts w:ascii="Times New Roman" w:eastAsia="Times New Roman" w:hAnsi="Times New Roman"/>
          <w:sz w:val="24"/>
          <w:szCs w:val="24"/>
        </w:rPr>
        <w:t>.</w:t>
      </w: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3.Перечень и краткое описание основных мероприятий</w:t>
      </w:r>
    </w:p>
    <w:p w:rsidR="00FA6A78" w:rsidRDefault="00FA6A78" w:rsidP="006431EA">
      <w:pPr>
        <w:widowControl w:val="0"/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и решение задачи подпрограммы осуществляется на основе реализации основного мероприятия:</w:t>
      </w:r>
      <w:r w:rsidR="00A118CB">
        <w:rPr>
          <w:rFonts w:ascii="Times New Roman" w:hAnsi="Times New Roman"/>
          <w:sz w:val="24"/>
          <w:szCs w:val="24"/>
        </w:rPr>
        <w:t xml:space="preserve"> </w:t>
      </w:r>
      <w:r w:rsidRPr="006431EA">
        <w:rPr>
          <w:rFonts w:ascii="Times New Roman" w:hAnsi="Times New Roman"/>
          <w:sz w:val="24"/>
          <w:szCs w:val="24"/>
        </w:rPr>
        <w:t>Повышение безопасности дорожного движения</w:t>
      </w:r>
      <w:r w:rsidR="006431EA">
        <w:rPr>
          <w:rFonts w:ascii="Times New Roman" w:hAnsi="Times New Roman"/>
          <w:sz w:val="24"/>
          <w:szCs w:val="24"/>
        </w:rPr>
        <w:t>.</w:t>
      </w:r>
    </w:p>
    <w:p w:rsidR="00FA6A78" w:rsidRPr="006431EA" w:rsidRDefault="00FA6A78" w:rsidP="006431EA">
      <w:pPr>
        <w:widowControl w:val="0"/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осн</w:t>
      </w:r>
      <w:r w:rsidR="00F04C55">
        <w:rPr>
          <w:rFonts w:ascii="Times New Roman" w:hAnsi="Times New Roman"/>
          <w:sz w:val="24"/>
          <w:szCs w:val="24"/>
        </w:rPr>
        <w:t xml:space="preserve">овного мероприятия планируются </w:t>
      </w:r>
      <w:r>
        <w:rPr>
          <w:rFonts w:ascii="Times New Roman" w:hAnsi="Times New Roman"/>
          <w:sz w:val="24"/>
          <w:szCs w:val="24"/>
        </w:rPr>
        <w:t>мероприятия направлен</w:t>
      </w:r>
      <w:r w:rsidR="00EE25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="001C01B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 улучшении условий движения транспортных средств и пешеходов, внедрение современных методов регулирования транспортных потоков, совершенствование организации пешеходного движения, увеличение пропускной способности улично-дорожной сети, регулирование деятельности в отношении участников дорожного движения, охват детей профилактическими мероприятиями в области обеспечения безопасности дорожного движения.</w:t>
      </w: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4.Ресурсное обеспечение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№2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 w:rsidR="00F04C55" w:rsidRPr="003F1198">
        <w:rPr>
          <w:rFonts w:ascii="Times New Roman" w:eastAsia="Times New Roman" w:hAnsi="Times New Roman"/>
          <w:sz w:val="24"/>
          <w:szCs w:val="24"/>
        </w:rPr>
        <w:t xml:space="preserve">в бюджета </w:t>
      </w:r>
      <w:r w:rsidR="003F1198">
        <w:rPr>
          <w:rFonts w:ascii="Times New Roman" w:eastAsia="Times New Roman" w:hAnsi="Times New Roman"/>
          <w:sz w:val="24"/>
          <w:szCs w:val="24"/>
        </w:rPr>
        <w:t>Красногородск</w:t>
      </w:r>
      <w:r w:rsidR="001C01B2">
        <w:rPr>
          <w:rFonts w:ascii="Times New Roman" w:eastAsia="Times New Roman" w:hAnsi="Times New Roman"/>
          <w:sz w:val="24"/>
          <w:szCs w:val="24"/>
        </w:rPr>
        <w:t>ого</w:t>
      </w:r>
      <w:r w:rsidR="00A118CB"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 w:rsidR="004B7871">
        <w:rPr>
          <w:rFonts w:ascii="Times New Roman" w:eastAsia="Times New Roman" w:hAnsi="Times New Roman"/>
          <w:sz w:val="24"/>
          <w:szCs w:val="24"/>
        </w:rPr>
        <w:t xml:space="preserve">округа </w:t>
      </w:r>
      <w:r w:rsidRPr="003F1198">
        <w:rPr>
          <w:rFonts w:ascii="Times New Roman" w:eastAsia="Times New Roman" w:hAnsi="Times New Roman"/>
          <w:sz w:val="24"/>
          <w:szCs w:val="24"/>
        </w:rPr>
        <w:t>на соответствующий финансовый год и плановый период.</w:t>
      </w:r>
    </w:p>
    <w:p w:rsidR="0019218A" w:rsidRPr="0019218A" w:rsidRDefault="00FA6A78" w:rsidP="0019218A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Общий объем фин</w:t>
      </w:r>
      <w:r w:rsidR="00A64E93" w:rsidRPr="003F1198">
        <w:rPr>
          <w:rFonts w:ascii="Times New Roman" w:eastAsia="Times New Roman" w:hAnsi="Times New Roman"/>
          <w:sz w:val="24"/>
          <w:szCs w:val="24"/>
        </w:rPr>
        <w:t xml:space="preserve">ансирования подпрограммы на </w:t>
      </w:r>
      <w:r w:rsidR="00F04C55" w:rsidRPr="003F1198">
        <w:rPr>
          <w:rFonts w:ascii="Times New Roman" w:eastAsia="Times New Roman" w:hAnsi="Times New Roman"/>
          <w:sz w:val="24"/>
          <w:szCs w:val="24"/>
        </w:rPr>
        <w:t>20</w:t>
      </w:r>
      <w:r w:rsidR="004B7871">
        <w:rPr>
          <w:rFonts w:ascii="Times New Roman" w:eastAsia="Times New Roman" w:hAnsi="Times New Roman"/>
          <w:sz w:val="24"/>
          <w:szCs w:val="24"/>
        </w:rPr>
        <w:t>24</w:t>
      </w:r>
      <w:r w:rsidR="008733D2" w:rsidRPr="003F1198">
        <w:rPr>
          <w:rFonts w:ascii="Times New Roman" w:eastAsia="Times New Roman" w:hAnsi="Times New Roman"/>
          <w:sz w:val="24"/>
          <w:szCs w:val="24"/>
        </w:rPr>
        <w:t>–</w:t>
      </w:r>
      <w:r w:rsidRPr="003F1198">
        <w:rPr>
          <w:rFonts w:ascii="Times New Roman" w:eastAsia="Times New Roman" w:hAnsi="Times New Roman"/>
          <w:sz w:val="24"/>
          <w:szCs w:val="24"/>
        </w:rPr>
        <w:t xml:space="preserve"> 202</w:t>
      </w:r>
      <w:r w:rsidR="004B7871">
        <w:rPr>
          <w:rFonts w:ascii="Times New Roman" w:eastAsia="Times New Roman" w:hAnsi="Times New Roman"/>
          <w:sz w:val="24"/>
          <w:szCs w:val="24"/>
        </w:rPr>
        <w:t>6</w:t>
      </w:r>
      <w:r w:rsidR="003F1198" w:rsidRPr="003F1198">
        <w:rPr>
          <w:rFonts w:ascii="Times New Roman" w:eastAsia="Times New Roman" w:hAnsi="Times New Roman"/>
          <w:sz w:val="24"/>
          <w:szCs w:val="24"/>
        </w:rPr>
        <w:t xml:space="preserve"> годы </w:t>
      </w:r>
      <w:r w:rsidRPr="003F1198">
        <w:rPr>
          <w:rFonts w:ascii="Times New Roman" w:eastAsia="Times New Roman" w:hAnsi="Times New Roman"/>
          <w:sz w:val="24"/>
          <w:szCs w:val="24"/>
        </w:rPr>
        <w:t xml:space="preserve">составит </w:t>
      </w:r>
      <w:r w:rsidR="004B7871">
        <w:rPr>
          <w:rFonts w:ascii="Times New Roman" w:eastAsia="Times New Roman" w:hAnsi="Times New Roman"/>
          <w:sz w:val="24"/>
          <w:szCs w:val="24"/>
        </w:rPr>
        <w:t>1</w:t>
      </w:r>
      <w:r w:rsidR="00187E88" w:rsidRPr="003F1198">
        <w:rPr>
          <w:rFonts w:ascii="Times New Roman" w:eastAsia="Times New Roman" w:hAnsi="Times New Roman"/>
          <w:sz w:val="24"/>
          <w:szCs w:val="24"/>
        </w:rPr>
        <w:t>5</w:t>
      </w:r>
      <w:r w:rsidR="0019218A">
        <w:rPr>
          <w:rFonts w:ascii="Times New Roman" w:eastAsia="Times New Roman" w:hAnsi="Times New Roman"/>
          <w:sz w:val="24"/>
          <w:szCs w:val="24"/>
        </w:rPr>
        <w:t>,0 тыс. рублей, в том числе:</w:t>
      </w:r>
    </w:p>
    <w:tbl>
      <w:tblPr>
        <w:tblStyle w:val="afc"/>
        <w:tblW w:w="0" w:type="auto"/>
        <w:tblLook w:val="04A0"/>
      </w:tblPr>
      <w:tblGrid>
        <w:gridCol w:w="1430"/>
        <w:gridCol w:w="1430"/>
        <w:gridCol w:w="1430"/>
        <w:gridCol w:w="1430"/>
        <w:gridCol w:w="1430"/>
        <w:gridCol w:w="1431"/>
        <w:gridCol w:w="1431"/>
      </w:tblGrid>
      <w:tr w:rsidR="0019218A" w:rsidRPr="009B3EA0" w:rsidTr="003C333C">
        <w:tc>
          <w:tcPr>
            <w:tcW w:w="1430" w:type="dxa"/>
          </w:tcPr>
          <w:p w:rsidR="0019218A" w:rsidRPr="009B3EA0" w:rsidRDefault="0019218A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EA0">
              <w:rPr>
                <w:rFonts w:ascii="Times New Roman" w:hAnsi="Times New Roman"/>
                <w:sz w:val="20"/>
                <w:szCs w:val="20"/>
              </w:rPr>
              <w:t>20</w:t>
            </w:r>
            <w:r w:rsidR="004B78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30" w:type="dxa"/>
          </w:tcPr>
          <w:p w:rsidR="0019218A" w:rsidRPr="009B3EA0" w:rsidRDefault="004B7871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30" w:type="dxa"/>
          </w:tcPr>
          <w:p w:rsidR="0019218A" w:rsidRPr="009B3EA0" w:rsidRDefault="004B7871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30" w:type="dxa"/>
          </w:tcPr>
          <w:p w:rsidR="0019218A" w:rsidRPr="009B3EA0" w:rsidRDefault="0019218A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19218A" w:rsidRPr="009B3EA0" w:rsidRDefault="0019218A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19218A" w:rsidRPr="009B3EA0" w:rsidRDefault="0019218A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19218A" w:rsidRPr="009B3EA0" w:rsidRDefault="0019218A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18A" w:rsidRPr="009B3EA0" w:rsidTr="003C333C">
        <w:tc>
          <w:tcPr>
            <w:tcW w:w="1430" w:type="dxa"/>
          </w:tcPr>
          <w:p w:rsidR="0019218A" w:rsidRPr="009B3EA0" w:rsidRDefault="0019218A" w:rsidP="0019218A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30" w:type="dxa"/>
          </w:tcPr>
          <w:p w:rsidR="0019218A" w:rsidRDefault="0019218A" w:rsidP="0019218A">
            <w:r w:rsidRPr="0097432D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30" w:type="dxa"/>
          </w:tcPr>
          <w:p w:rsidR="0019218A" w:rsidRDefault="0019218A" w:rsidP="0019218A">
            <w:r w:rsidRPr="0097432D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30" w:type="dxa"/>
          </w:tcPr>
          <w:p w:rsidR="0019218A" w:rsidRDefault="0019218A" w:rsidP="0019218A"/>
        </w:tc>
        <w:tc>
          <w:tcPr>
            <w:tcW w:w="1430" w:type="dxa"/>
          </w:tcPr>
          <w:p w:rsidR="0019218A" w:rsidRDefault="0019218A" w:rsidP="0019218A"/>
        </w:tc>
        <w:tc>
          <w:tcPr>
            <w:tcW w:w="1431" w:type="dxa"/>
          </w:tcPr>
          <w:p w:rsidR="0019218A" w:rsidRDefault="0019218A" w:rsidP="0019218A"/>
        </w:tc>
        <w:tc>
          <w:tcPr>
            <w:tcW w:w="1431" w:type="dxa"/>
          </w:tcPr>
          <w:p w:rsidR="0019218A" w:rsidRDefault="0019218A" w:rsidP="0019218A"/>
        </w:tc>
      </w:tr>
    </w:tbl>
    <w:p w:rsidR="00FA6A78" w:rsidRDefault="00FA6A78" w:rsidP="00FA6A78">
      <w:pPr>
        <w:widowControl w:val="0"/>
        <w:autoSpaceDE w:val="0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5.Ожидаемые результаты реализации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№2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Реализация Подпрограммы будет способствовать: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- уменьшению количества детей, пострадавших в результате ДТП по собственной неосторожности;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- уменьшению количества мест концентрации ДТП;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- уменьшению количества ДТП, совершение которых было вызвано нарушением ПДД со стороны пешеходов, от общего количества ДТП.</w:t>
      </w:r>
    </w:p>
    <w:p w:rsidR="00E70667" w:rsidRDefault="00E70667" w:rsidP="00FA6A78">
      <w:pPr>
        <w:tabs>
          <w:tab w:val="left" w:pos="1080"/>
        </w:tabs>
        <w:rPr>
          <w:rFonts w:ascii="Times New Roman" w:eastAsia="Times New Roman" w:hAnsi="Times New Roman"/>
          <w:sz w:val="24"/>
          <w:szCs w:val="24"/>
        </w:rPr>
        <w:sectPr w:rsidR="00E70667" w:rsidSect="0092200D">
          <w:pgSz w:w="11906" w:h="16800"/>
          <w:pgMar w:top="568" w:right="851" w:bottom="426" w:left="1259" w:header="720" w:footer="720" w:gutter="0"/>
          <w:cols w:space="720"/>
          <w:docGrid w:linePitch="600" w:charSpace="36864"/>
        </w:sectPr>
      </w:pPr>
    </w:p>
    <w:p w:rsidR="00FA6A78" w:rsidRDefault="00FA6A78" w:rsidP="00FA6A78">
      <w:pPr>
        <w:tabs>
          <w:tab w:val="left" w:pos="1080"/>
        </w:tabs>
        <w:rPr>
          <w:rFonts w:ascii="Times New Roman" w:eastAsia="Times New Roman" w:hAnsi="Times New Roman"/>
          <w:sz w:val="24"/>
          <w:szCs w:val="24"/>
        </w:rPr>
      </w:pPr>
    </w:p>
    <w:p w:rsidR="00FA6A78" w:rsidRDefault="00FA6A78" w:rsidP="00FA6A78">
      <w:pPr>
        <w:tabs>
          <w:tab w:val="left" w:pos="10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  <w:r w:rsidR="004B7871">
        <w:rPr>
          <w:rFonts w:ascii="Times New Roman" w:hAnsi="Times New Roman"/>
          <w:b/>
          <w:sz w:val="24"/>
          <w:szCs w:val="24"/>
        </w:rPr>
        <w:t>П под</w:t>
      </w: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3F1198">
        <w:rPr>
          <w:rFonts w:ascii="Times New Roman" w:hAnsi="Times New Roman"/>
          <w:b/>
          <w:sz w:val="24"/>
          <w:szCs w:val="24"/>
        </w:rPr>
        <w:t xml:space="preserve">№3 </w:t>
      </w: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FA6A78" w:rsidRDefault="00FA6A78" w:rsidP="00FA6A78">
      <w:pPr>
        <w:tabs>
          <w:tab w:val="left" w:pos="108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jc w:val="center"/>
        <w:tblLayout w:type="fixed"/>
        <w:tblLook w:val="0000"/>
      </w:tblPr>
      <w:tblGrid>
        <w:gridCol w:w="1843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FA6A78" w:rsidRPr="003F1198" w:rsidTr="0064537C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транспортного обслуживания населения на террито</w:t>
            </w:r>
            <w:r w:rsidR="004B7871" w:rsidRPr="00E5092A">
              <w:rPr>
                <w:rFonts w:ascii="Times New Roman" w:hAnsi="Times New Roman"/>
                <w:bCs/>
                <w:sz w:val="24"/>
                <w:szCs w:val="24"/>
              </w:rPr>
              <w:t>рии</w:t>
            </w:r>
            <w:r w:rsidR="00A118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92A">
              <w:rPr>
                <w:rFonts w:ascii="Times New Roman" w:hAnsi="Times New Roman"/>
                <w:bCs/>
                <w:sz w:val="24"/>
                <w:szCs w:val="24"/>
              </w:rPr>
              <w:t>Красногородск</w:t>
            </w:r>
            <w:r w:rsidR="004B7871" w:rsidRPr="00E5092A">
              <w:rPr>
                <w:rFonts w:ascii="Times New Roman" w:hAnsi="Times New Roman"/>
                <w:bCs/>
                <w:sz w:val="24"/>
                <w:szCs w:val="24"/>
              </w:rPr>
              <w:t>ого муниципального округа</w:t>
            </w:r>
          </w:p>
        </w:tc>
      </w:tr>
      <w:tr w:rsidR="004B7871" w:rsidRPr="003F1198" w:rsidTr="0064537C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871" w:rsidRPr="00E5092A" w:rsidRDefault="004B7871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871" w:rsidRPr="00E5092A" w:rsidRDefault="004B7871" w:rsidP="003115A0">
            <w:pPr>
              <w:rPr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строительству, ЖКХ и дорожному хозяйству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Красногородского муниципального округа</w:t>
            </w:r>
          </w:p>
        </w:tc>
      </w:tr>
      <w:tr w:rsidR="004B7871" w:rsidRPr="003F1198" w:rsidTr="0064537C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871" w:rsidRPr="00E5092A" w:rsidRDefault="004B7871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871" w:rsidRPr="00E5092A" w:rsidRDefault="004B7871" w:rsidP="003115A0">
            <w:pPr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Администрация Красногородского муниципального округа</w:t>
            </w:r>
          </w:p>
        </w:tc>
      </w:tr>
      <w:tr w:rsidR="00FA6A78" w:rsidRPr="003F1198" w:rsidTr="0064537C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Совершенствование транспортного обслуживания населения на терри</w:t>
            </w:r>
            <w:r w:rsidR="004B7871" w:rsidRPr="00E5092A">
              <w:rPr>
                <w:rFonts w:ascii="Times New Roman" w:hAnsi="Times New Roman"/>
                <w:sz w:val="24"/>
                <w:szCs w:val="24"/>
              </w:rPr>
              <w:t>тории муниципального округа</w:t>
            </w:r>
          </w:p>
        </w:tc>
      </w:tr>
      <w:tr w:rsidR="00FA6A78" w:rsidRPr="003F1198" w:rsidTr="0064537C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4B787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предоставления транспортных услуг населению</w:t>
            </w:r>
            <w:r w:rsidR="00A11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871" w:rsidRPr="00E5092A">
              <w:rPr>
                <w:rFonts w:ascii="Times New Roman" w:hAnsi="Times New Roman"/>
                <w:sz w:val="24"/>
                <w:szCs w:val="24"/>
              </w:rPr>
              <w:t>на территории муниципального округа</w:t>
            </w:r>
          </w:p>
        </w:tc>
      </w:tr>
      <w:tr w:rsidR="00FA6A78" w:rsidRPr="003F1198" w:rsidTr="0064537C">
        <w:trPr>
          <w:trHeight w:val="85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1.</w:t>
            </w:r>
            <w:r w:rsidRPr="00E5092A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 фактически выполненных рейсов в соответствии с договором осуществления пассажирских перевозок автомобильным транспортом на уровне; (%)</w:t>
            </w:r>
          </w:p>
          <w:p w:rsidR="00FA6A78" w:rsidRPr="00E5092A" w:rsidRDefault="00FA6A78" w:rsidP="00FA6A7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2.Количество учеников, перевезенных на внеклассные мероприятия и итоговую аттестацию; (чел.)</w:t>
            </w:r>
          </w:p>
        </w:tc>
      </w:tr>
      <w:tr w:rsidR="00FA6A78" w:rsidRPr="003F1198" w:rsidTr="0064537C">
        <w:trPr>
          <w:trHeight w:val="645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транспортного обслуживания населения на территории муниципального о</w:t>
            </w:r>
            <w:r w:rsidR="004B7871" w:rsidRPr="00E5092A">
              <w:rPr>
                <w:rFonts w:ascii="Times New Roman" w:hAnsi="Times New Roman"/>
                <w:bCs/>
                <w:sz w:val="24"/>
                <w:szCs w:val="24"/>
              </w:rPr>
              <w:t>круга</w:t>
            </w:r>
          </w:p>
        </w:tc>
      </w:tr>
      <w:tr w:rsidR="003F1198" w:rsidRPr="003F1198" w:rsidTr="0064537C">
        <w:trPr>
          <w:jc w:val="center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198" w:rsidRPr="00E5092A" w:rsidRDefault="003F1198" w:rsidP="00FA6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подпрограммы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программы:</w:t>
            </w:r>
          </w:p>
        </w:tc>
      </w:tr>
      <w:tr w:rsidR="00E5092A" w:rsidRPr="003F1198" w:rsidTr="0064537C">
        <w:trPr>
          <w:trHeight w:val="140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3F1198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Объёмы</w:t>
            </w:r>
            <w:r w:rsidR="00A11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2A">
              <w:rPr>
                <w:rFonts w:ascii="Times New Roman" w:hAnsi="Times New Roman"/>
                <w:sz w:val="24"/>
                <w:szCs w:val="24"/>
              </w:rPr>
              <w:t xml:space="preserve">и источники финансирования подпрограммы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A118CB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Всего, тыс.руб.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92A" w:rsidRPr="003F1198" w:rsidTr="0064537C">
        <w:trPr>
          <w:trHeight w:val="13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3F1198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всего по источник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A118CB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092A" w:rsidRPr="003F1198" w:rsidTr="0064537C">
        <w:trPr>
          <w:trHeight w:val="472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3F1198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A118CB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092A" w:rsidRPr="003F1198" w:rsidTr="0064537C">
        <w:trPr>
          <w:trHeight w:val="13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3F1198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A118CB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092A" w:rsidRPr="003F1198" w:rsidTr="0064537C">
        <w:trPr>
          <w:trHeight w:val="13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3F1198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189,00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A118CB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567,0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EE259C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092A" w:rsidRPr="003F1198" w:rsidTr="0064537C">
        <w:trPr>
          <w:trHeight w:val="137"/>
          <w:jc w:val="center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E5092A" w:rsidRDefault="00E5092A" w:rsidP="003F1198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B54A6E" w:rsidRDefault="00E5092A" w:rsidP="00E509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Default="00E5092A" w:rsidP="00E5092A">
            <w:pPr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Pr="00B54A6E" w:rsidRDefault="00E5092A" w:rsidP="00E509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92A" w:rsidRDefault="00E5092A" w:rsidP="00E5092A">
            <w:pPr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92A" w:rsidRPr="00E5092A" w:rsidRDefault="00E5092A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A118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4C55" w:rsidRPr="003F1198" w:rsidTr="0064537C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55" w:rsidRPr="00E5092A" w:rsidRDefault="00F04C55" w:rsidP="00F04C55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Ожидаемые</w:t>
            </w:r>
            <w:r w:rsidR="00A11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2A">
              <w:rPr>
                <w:rFonts w:ascii="Times New Roman" w:hAnsi="Times New Roman"/>
                <w:sz w:val="24"/>
                <w:szCs w:val="24"/>
              </w:rPr>
              <w:t xml:space="preserve">результаты реализации подпрограммы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C55" w:rsidRPr="00E5092A" w:rsidRDefault="00F04C55" w:rsidP="00F04C5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5092A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 фактически выполненных рейсов в соответствии с договором осуществления пассажирских перевозок автомобильным транспортом на уровне -100 %;</w:t>
            </w:r>
          </w:p>
          <w:p w:rsidR="00F04C55" w:rsidRPr="00E5092A" w:rsidRDefault="00F04C55" w:rsidP="00F04C5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2. Количество учеников, перевезенных на внеклассные меропри</w:t>
            </w:r>
            <w:r w:rsidR="00E5092A">
              <w:rPr>
                <w:rFonts w:ascii="Times New Roman" w:hAnsi="Times New Roman"/>
                <w:sz w:val="24"/>
                <w:szCs w:val="24"/>
              </w:rPr>
              <w:t>ятия и итоговую аттестацию – 150</w:t>
            </w:r>
            <w:r w:rsidRPr="00E5092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3F1198" w:rsidRDefault="003F1198" w:rsidP="003F1198">
      <w:pPr>
        <w:pStyle w:val="af3"/>
        <w:ind w:firstLine="0"/>
        <w:rPr>
          <w:rFonts w:ascii="Times New Roman" w:hAnsi="Times New Roman" w:cs="Times New Roman"/>
          <w:b/>
          <w:bCs/>
          <w:color w:val="313131"/>
        </w:rPr>
      </w:pPr>
    </w:p>
    <w:p w:rsidR="00FA6A78" w:rsidRDefault="003F1198" w:rsidP="003F1198">
      <w:pPr>
        <w:pStyle w:val="af3"/>
        <w:ind w:firstLine="0"/>
        <w:jc w:val="center"/>
        <w:rPr>
          <w:rFonts w:ascii="Times New Roman" w:hAnsi="Times New Roman" w:cs="Times New Roman"/>
          <w:color w:val="000000"/>
        </w:rPr>
      </w:pPr>
      <w:r w:rsidRPr="00E70667">
        <w:rPr>
          <w:rFonts w:ascii="Times New Roman" w:hAnsi="Times New Roman" w:cs="Times New Roman"/>
          <w:b/>
        </w:rPr>
        <w:t>1.</w:t>
      </w:r>
      <w:r w:rsidR="00FA6A78">
        <w:rPr>
          <w:rFonts w:ascii="Times New Roman" w:hAnsi="Times New Roman" w:cs="Times New Roman"/>
          <w:b/>
        </w:rPr>
        <w:t>Содержание проблемы и обоснование необходимости ее решения программными методами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 xml:space="preserve">Транспортная политика </w:t>
      </w:r>
      <w:r w:rsidR="00822F5B">
        <w:rPr>
          <w:rFonts w:ascii="Times New Roman" w:eastAsia="Times New Roman" w:hAnsi="Times New Roman"/>
          <w:sz w:val="24"/>
          <w:szCs w:val="24"/>
        </w:rPr>
        <w:t xml:space="preserve">Красногородского </w:t>
      </w:r>
      <w:r w:rsidR="00822F5B" w:rsidRPr="003F1198">
        <w:rPr>
          <w:rFonts w:ascii="Times New Roman" w:eastAsia="Times New Roman" w:hAnsi="Times New Roman"/>
          <w:sz w:val="24"/>
          <w:szCs w:val="24"/>
        </w:rPr>
        <w:t>муниципально</w:t>
      </w:r>
      <w:r w:rsidR="00822F5B">
        <w:rPr>
          <w:rFonts w:ascii="Times New Roman" w:eastAsia="Times New Roman" w:hAnsi="Times New Roman"/>
          <w:sz w:val="24"/>
          <w:szCs w:val="24"/>
        </w:rPr>
        <w:t>го</w:t>
      </w:r>
      <w:r w:rsidR="00A118CB">
        <w:rPr>
          <w:rFonts w:ascii="Times New Roman" w:eastAsia="Times New Roman" w:hAnsi="Times New Roman"/>
          <w:sz w:val="24"/>
          <w:szCs w:val="24"/>
        </w:rPr>
        <w:t xml:space="preserve"> </w:t>
      </w:r>
      <w:r w:rsidR="00822F5B">
        <w:rPr>
          <w:rFonts w:ascii="Times New Roman" w:eastAsia="Times New Roman" w:hAnsi="Times New Roman"/>
          <w:sz w:val="24"/>
          <w:szCs w:val="24"/>
        </w:rPr>
        <w:t xml:space="preserve">округа </w:t>
      </w:r>
      <w:r w:rsidRPr="003F1198">
        <w:rPr>
          <w:rFonts w:ascii="Times New Roman" w:eastAsia="Times New Roman" w:hAnsi="Times New Roman"/>
          <w:sz w:val="24"/>
          <w:szCs w:val="24"/>
        </w:rPr>
        <w:t>направлена на реализацию мероприятий, предусматривающих согласованное развитие</w:t>
      </w:r>
      <w:r w:rsidR="00A118C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1198">
        <w:rPr>
          <w:rFonts w:ascii="Times New Roman" w:eastAsia="Times New Roman" w:hAnsi="Times New Roman"/>
          <w:sz w:val="24"/>
          <w:szCs w:val="24"/>
        </w:rPr>
        <w:t xml:space="preserve">транспорта </w:t>
      </w:r>
      <w:r w:rsidR="00F04C55" w:rsidRPr="003F1198">
        <w:rPr>
          <w:rFonts w:ascii="Times New Roman" w:eastAsia="Times New Roman" w:hAnsi="Times New Roman"/>
          <w:sz w:val="24"/>
          <w:szCs w:val="24"/>
        </w:rPr>
        <w:t>общего пользования. Взаимосвязь</w:t>
      </w:r>
      <w:r w:rsidRPr="003F1198">
        <w:rPr>
          <w:rFonts w:ascii="Times New Roman" w:eastAsia="Times New Roman" w:hAnsi="Times New Roman"/>
          <w:sz w:val="24"/>
          <w:szCs w:val="24"/>
        </w:rPr>
        <w:t xml:space="preserve">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 Таким образом, развитие транспорта является фактором, стимулирующим социально-экономическое развитие </w:t>
      </w:r>
      <w:r w:rsidR="00F04C55" w:rsidRPr="003F1198">
        <w:rPr>
          <w:rFonts w:ascii="Times New Roman" w:eastAsia="Times New Roman" w:hAnsi="Times New Roman"/>
          <w:sz w:val="24"/>
          <w:szCs w:val="24"/>
        </w:rPr>
        <w:t>Красногородск</w:t>
      </w:r>
      <w:r w:rsidR="00EE259C">
        <w:rPr>
          <w:rFonts w:ascii="Times New Roman" w:eastAsia="Times New Roman" w:hAnsi="Times New Roman"/>
          <w:sz w:val="24"/>
          <w:szCs w:val="24"/>
        </w:rPr>
        <w:t>ого</w:t>
      </w:r>
      <w:r w:rsidR="00A118CB">
        <w:rPr>
          <w:rFonts w:ascii="Times New Roman" w:eastAsia="Times New Roman" w:hAnsi="Times New Roman"/>
          <w:sz w:val="24"/>
          <w:szCs w:val="24"/>
        </w:rPr>
        <w:t xml:space="preserve"> </w:t>
      </w:r>
      <w:r w:rsidR="00EE259C">
        <w:rPr>
          <w:rFonts w:ascii="Times New Roman" w:eastAsia="Times New Roman" w:hAnsi="Times New Roman"/>
          <w:sz w:val="24"/>
          <w:szCs w:val="24"/>
        </w:rPr>
        <w:t>округа</w:t>
      </w:r>
      <w:r w:rsidRPr="003F1198">
        <w:rPr>
          <w:rFonts w:ascii="Times New Roman" w:eastAsia="Times New Roman" w:hAnsi="Times New Roman"/>
          <w:sz w:val="24"/>
          <w:szCs w:val="24"/>
        </w:rPr>
        <w:t>.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пределах предоставленных полномочий Администрация </w:t>
      </w:r>
      <w:r w:rsidR="00F04C55">
        <w:rPr>
          <w:rFonts w:ascii="Times New Roman" w:hAnsi="Times New Roman"/>
          <w:color w:val="000000"/>
          <w:sz w:val="24"/>
          <w:szCs w:val="24"/>
        </w:rPr>
        <w:t>Красногородск</w:t>
      </w:r>
      <w:r w:rsidR="00EE259C">
        <w:rPr>
          <w:rFonts w:ascii="Times New Roman" w:hAnsi="Times New Roman"/>
          <w:color w:val="000000"/>
          <w:sz w:val="24"/>
          <w:szCs w:val="24"/>
        </w:rPr>
        <w:t>ого муниципального</w:t>
      </w:r>
      <w:r w:rsidR="00A118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59C">
        <w:rPr>
          <w:rFonts w:ascii="Times New Roman" w:hAnsi="Times New Roman"/>
          <w:color w:val="000000"/>
          <w:sz w:val="24"/>
          <w:szCs w:val="24"/>
        </w:rPr>
        <w:t>округа</w:t>
      </w:r>
      <w:r w:rsidR="00A118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осуществляет организацию транспортного обслуживания населения автомобильным транспортом общего пользования внутри муниципального </w:t>
      </w:r>
      <w:r w:rsidR="00EE259C">
        <w:rPr>
          <w:rFonts w:ascii="Times New Roman" w:hAnsi="Times New Roman"/>
          <w:color w:val="000000"/>
          <w:sz w:val="24"/>
          <w:szCs w:val="24"/>
        </w:rPr>
        <w:t>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для обеспечения полного удовлетворения потребностей населения </w:t>
      </w:r>
      <w:r w:rsidR="003F1198">
        <w:rPr>
          <w:rFonts w:ascii="Times New Roman" w:hAnsi="Times New Roman"/>
          <w:color w:val="000000"/>
          <w:sz w:val="24"/>
          <w:szCs w:val="24"/>
        </w:rPr>
        <w:t>Красногородск</w:t>
      </w:r>
      <w:r w:rsidR="00413C2B">
        <w:rPr>
          <w:rFonts w:ascii="Times New Roman" w:hAnsi="Times New Roman"/>
          <w:color w:val="000000"/>
          <w:sz w:val="24"/>
          <w:szCs w:val="24"/>
        </w:rPr>
        <w:t>ого</w:t>
      </w:r>
      <w:r w:rsidR="00A118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3C2B">
        <w:rPr>
          <w:rFonts w:ascii="Times New Roman" w:hAnsi="Times New Roman"/>
          <w:color w:val="000000"/>
          <w:sz w:val="24"/>
          <w:szCs w:val="24"/>
        </w:rPr>
        <w:t>округа</w:t>
      </w:r>
      <w:r w:rsidR="00A118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транспортных услугах. Ежегодно формируются и согласовываются Администрацией </w:t>
      </w:r>
      <w:r w:rsidR="00F04C55">
        <w:rPr>
          <w:rFonts w:ascii="Times New Roman" w:hAnsi="Times New Roman"/>
          <w:color w:val="000000"/>
          <w:sz w:val="24"/>
          <w:szCs w:val="24"/>
        </w:rPr>
        <w:t>Красногородск</w:t>
      </w:r>
      <w:r w:rsidR="00413C2B">
        <w:rPr>
          <w:rFonts w:ascii="Times New Roman" w:hAnsi="Times New Roman"/>
          <w:color w:val="000000"/>
          <w:sz w:val="24"/>
          <w:szCs w:val="24"/>
        </w:rPr>
        <w:t>ого</w:t>
      </w:r>
      <w:r w:rsidR="00A118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3C2B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расписание и перечень автобусных маршрутов внутри муниципального </w:t>
      </w:r>
      <w:r w:rsidR="00413C2B">
        <w:rPr>
          <w:rFonts w:ascii="Times New Roman" w:hAnsi="Times New Roman"/>
          <w:color w:val="000000"/>
          <w:sz w:val="24"/>
          <w:szCs w:val="24"/>
        </w:rPr>
        <w:t>округ</w:t>
      </w:r>
      <w:r>
        <w:rPr>
          <w:rFonts w:ascii="Times New Roman" w:hAnsi="Times New Roman"/>
          <w:color w:val="000000"/>
          <w:sz w:val="24"/>
          <w:szCs w:val="24"/>
        </w:rPr>
        <w:t>а, связанных с осуществлением перевозок пассажиров автомобильным транспортом общего пользования.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ли. </w:t>
      </w:r>
      <w:r>
        <w:rPr>
          <w:rFonts w:ascii="Times New Roman" w:hAnsi="Times New Roman"/>
          <w:color w:val="000000"/>
          <w:sz w:val="24"/>
          <w:szCs w:val="24"/>
        </w:rPr>
        <w:t>Уменьшение доходов транспортных организаций из-за спада объемов перевозок при одновременном росте цен на необходимые им технические средства и материалы, топливо и энергию привели к существенному замедлению обновления основных фондов всех видов транспорта и ухудшению их состоя</w:t>
      </w:r>
      <w:r w:rsidR="00F04C55">
        <w:rPr>
          <w:rFonts w:ascii="Times New Roman" w:hAnsi="Times New Roman"/>
          <w:color w:val="000000"/>
          <w:sz w:val="24"/>
          <w:szCs w:val="24"/>
        </w:rPr>
        <w:t>ния. Это, в свою очередь,</w:t>
      </w:r>
      <w:r>
        <w:rPr>
          <w:rFonts w:ascii="Times New Roman" w:hAnsi="Times New Roman"/>
          <w:color w:val="000000"/>
          <w:sz w:val="24"/>
          <w:szCs w:val="24"/>
        </w:rPr>
        <w:t xml:space="preserve"> не обеспечивает в должной мере уровень доступности и качество предоставляемых услуг.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Кроме обозначенных выше проблем существует еще целый ряд и других, не менее острых, таких как: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несоответствие темпов развития автомобильных дорог темпам автомобилизации и социально-экономическим потребностям района, а также их качественного соответствия требованиям безопасности дорожного движения;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дефицит квалифицированных кадров;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низкие темпы технико-технологической модернизации транспортной отрасли, обновления основных производственных фондов;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недостаточность технологического уровня транспортной системы, что</w:t>
      </w:r>
      <w:r w:rsidR="00A118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позволяет обеспечить требуемое качество предоставляемых услуг, ведет к высокому уровню издержек и негативному экологи</w:t>
      </w:r>
      <w:r w:rsidR="003F1198">
        <w:rPr>
          <w:rFonts w:ascii="Times New Roman" w:hAnsi="Times New Roman"/>
          <w:color w:val="000000"/>
          <w:sz w:val="24"/>
          <w:szCs w:val="24"/>
        </w:rPr>
        <w:t>ческому воздействию транспорта.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Поддержка общественного транспорта носит социальный характер и направлена на обеспечение потребности населения в пассажирских перевозках. Достижение конечных социальных результатов возможно только при условии обеспечения компенсации затрат, связанных с оказанием услуг по осуществлению пассажирских перев</w:t>
      </w:r>
      <w:r w:rsidR="003F1198">
        <w:rPr>
          <w:rFonts w:ascii="Times New Roman" w:hAnsi="Times New Roman"/>
          <w:color w:val="000000"/>
          <w:sz w:val="24"/>
          <w:szCs w:val="24"/>
        </w:rPr>
        <w:t>озок автомобильным транспортом.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Бесперебойная и ритмичная работа пассажирского транспорта, комфортные условия проезда содействуют более полному использованию «человеческих» ресурсов, формируют благоприятную среду для воспроизводства рабочей силы.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условиях нарастающих проблем на рынке труда устойчивое внутрирайонное сообщение создает условия для обеспечения мобильности и занятости населения, территориальной и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 социальной целостности района.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разработке подпрограммы исходит из главных принц</w:t>
      </w:r>
      <w:r w:rsidR="003F1198">
        <w:rPr>
          <w:rFonts w:ascii="Times New Roman" w:hAnsi="Times New Roman"/>
          <w:color w:val="000000"/>
          <w:sz w:val="24"/>
          <w:szCs w:val="24"/>
        </w:rPr>
        <w:t>ипов организации, управления и</w:t>
      </w:r>
      <w:r>
        <w:rPr>
          <w:rFonts w:ascii="Times New Roman" w:hAnsi="Times New Roman"/>
          <w:color w:val="000000"/>
          <w:sz w:val="24"/>
          <w:szCs w:val="24"/>
        </w:rPr>
        <w:t xml:space="preserve"> регулирования в сфере автомобильного пассажирского транспорта: приоритета жизни, здоровья, сохранности имущества граждан и экологической безопасности, доступности для населения услуг пассажирского автотранспорта, экономических результатов деятельности автомобильного пассажирского транспорта, соблюдение которых должно осуществляться через реализацию </w:t>
      </w:r>
      <w:r w:rsidR="003F1198">
        <w:rPr>
          <w:rFonts w:ascii="Times New Roman" w:hAnsi="Times New Roman"/>
          <w:color w:val="000000"/>
          <w:sz w:val="24"/>
          <w:szCs w:val="24"/>
        </w:rPr>
        <w:t>следующих основных направлений: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условий для осуществления безопасной и экологически безвредной транспортной деятельности по перевозке пассажиров;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технического уровня автомобильного пассажирского транспорта, его обновление и модернизация;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внедрение новых технологий в организацию работы пассажирского транспорта.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Социально-экономические и экологические последствия реализации мероприятий подпрограммы обеспечивают решение вышеназванных принципов и направлений их реализации, а именно: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социальные последствия: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качества и безопасности муниципальных автомобильных пассажирских перевозок за счет увеличения количества комфортабельного автомобильного транспорта общего пользования с организацией центров контроля за работой автобусов на маршрутах с помощью спутниковой навигационной системы ГЛОНАСС/GPS;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равной доступности транспортных услуг всем слоям населения, включая льготников всех категорий на территории района;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экономические последствия: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количества перевозимых пассажиров;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объемов транспортных работ автомобильным пассажирским транспортом общего пользования на регулярных внутрирайонных (внутри муниципальных) автобусных маршрутах;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эффективный контроль за работой пассажирского автомобильного транспорта с помощью навигационной спутниковой системы ГЛОНАСС/GPS, позволяющей проводить полный контроль за работой автобуса на маршруте;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экологические последствия: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обновление парка новыми автобусами с двигателями европейского стандарта позволит значительно снизить выбросы вредных продуктов, образуемых при работе двигателя автобусов.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 для оздоровления финансового состояния предприятий транспорта, усиления их поддержки 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 на территории Красногородского</w:t>
      </w:r>
      <w:r w:rsidR="00A118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538">
        <w:rPr>
          <w:rFonts w:ascii="Times New Roman" w:hAnsi="Times New Roman"/>
          <w:color w:val="000000"/>
          <w:sz w:val="24"/>
          <w:szCs w:val="24"/>
        </w:rPr>
        <w:t>округ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A6A78" w:rsidRDefault="00FA6A78" w:rsidP="00FA6A7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A78" w:rsidRPr="008733D2" w:rsidRDefault="003F1198" w:rsidP="003F1198">
      <w:pPr>
        <w:pStyle w:val="af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FA6A78" w:rsidRPr="008733D2">
        <w:rPr>
          <w:rFonts w:ascii="Times New Roman" w:hAnsi="Times New Roman"/>
          <w:b/>
        </w:rPr>
        <w:t xml:space="preserve">Цель и задачи подпрограммы, показатели цели и задач подпрограммы </w:t>
      </w:r>
      <w:r w:rsidR="0019218A">
        <w:rPr>
          <w:rFonts w:ascii="Times New Roman" w:hAnsi="Times New Roman"/>
          <w:b/>
        </w:rPr>
        <w:t xml:space="preserve">№3 </w:t>
      </w:r>
      <w:r w:rsidR="00FA6A78" w:rsidRPr="008733D2">
        <w:rPr>
          <w:rFonts w:ascii="Times New Roman" w:hAnsi="Times New Roman"/>
          <w:b/>
        </w:rPr>
        <w:t>сроки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>Целью данной подпрограммы является совершенствование транспортного обслуживания населения на территории муниципального о</w:t>
      </w:r>
      <w:r w:rsidR="00090538">
        <w:rPr>
          <w:rFonts w:ascii="Times New Roman" w:hAnsi="Times New Roman"/>
          <w:color w:val="000000"/>
          <w:sz w:val="24"/>
          <w:szCs w:val="24"/>
        </w:rPr>
        <w:t>круга.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 xml:space="preserve">Для достижения указанной цели необходимо </w:t>
      </w:r>
      <w:r w:rsidR="003F1198">
        <w:rPr>
          <w:rFonts w:ascii="Times New Roman" w:hAnsi="Times New Roman"/>
          <w:color w:val="000000"/>
          <w:sz w:val="24"/>
          <w:szCs w:val="24"/>
        </w:rPr>
        <w:t>предусмотрено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создание благоприятных условий для предоставлени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я транспортных услуг населению </w:t>
      </w:r>
      <w:r>
        <w:rPr>
          <w:rFonts w:ascii="Times New Roman" w:hAnsi="Times New Roman"/>
          <w:color w:val="000000"/>
          <w:sz w:val="24"/>
          <w:szCs w:val="24"/>
        </w:rPr>
        <w:t>в границах муниципального о</w:t>
      </w:r>
      <w:r w:rsidR="00090538">
        <w:rPr>
          <w:rFonts w:ascii="Times New Roman" w:hAnsi="Times New Roman"/>
          <w:color w:val="000000"/>
          <w:sz w:val="24"/>
          <w:szCs w:val="24"/>
        </w:rPr>
        <w:t>круга</w:t>
      </w:r>
      <w:r w:rsidR="003F1198">
        <w:rPr>
          <w:rFonts w:ascii="Times New Roman" w:hAnsi="Times New Roman"/>
          <w:color w:val="000000"/>
          <w:sz w:val="24"/>
          <w:szCs w:val="24"/>
        </w:rPr>
        <w:t>.</w:t>
      </w:r>
    </w:p>
    <w:p w:rsidR="00FA6A78" w:rsidRDefault="00FA6A78" w:rsidP="004122B0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решения поставленной задачи необходимо выполнить мероприятия, связанные с предоставлением субсидий юридическим лицам и индивидуальным предпринимателям, в том числе по исполнению обязательств, возникших в прошлом отчетном периоде и не исполненных в нем, на возмещение части затрат в связи с оказанием 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услуг по перевозке пассажиров </w:t>
      </w:r>
      <w:r>
        <w:rPr>
          <w:rFonts w:ascii="Times New Roman" w:hAnsi="Times New Roman"/>
          <w:color w:val="000000"/>
          <w:sz w:val="24"/>
          <w:szCs w:val="24"/>
        </w:rPr>
        <w:t>по маршрута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м внутри муниципального </w:t>
      </w:r>
      <w:r w:rsidR="00090538">
        <w:rPr>
          <w:rFonts w:ascii="Times New Roman" w:hAnsi="Times New Roman"/>
          <w:color w:val="000000"/>
          <w:sz w:val="24"/>
          <w:szCs w:val="24"/>
        </w:rPr>
        <w:t>округ</w:t>
      </w:r>
      <w:r w:rsidR="003F1198">
        <w:rPr>
          <w:rFonts w:ascii="Times New Roman" w:hAnsi="Times New Roman"/>
          <w:color w:val="000000"/>
          <w:sz w:val="24"/>
          <w:szCs w:val="24"/>
        </w:rPr>
        <w:t>а.</w:t>
      </w: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6A78" w:rsidRPr="008733D2" w:rsidRDefault="003F1198" w:rsidP="003F1198">
      <w:pPr>
        <w:pStyle w:val="af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FA6A78" w:rsidRPr="008733D2">
        <w:rPr>
          <w:rFonts w:ascii="Times New Roman" w:hAnsi="Times New Roman"/>
          <w:b/>
        </w:rPr>
        <w:t>Перечень и краткое описание основных мероприятий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>Достижение цели и решение задачи подпрограммы осуществляется на основе р</w:t>
      </w:r>
      <w:r w:rsidR="00F04C55" w:rsidRPr="003F1198">
        <w:rPr>
          <w:rFonts w:ascii="Times New Roman" w:hAnsi="Times New Roman"/>
          <w:color w:val="000000"/>
          <w:sz w:val="24"/>
          <w:szCs w:val="24"/>
        </w:rPr>
        <w:t>еализации основного мероприятия</w:t>
      </w:r>
      <w:r w:rsidRPr="003F1198">
        <w:rPr>
          <w:rFonts w:ascii="Times New Roman" w:hAnsi="Times New Roman"/>
          <w:color w:val="000000"/>
          <w:sz w:val="24"/>
          <w:szCs w:val="24"/>
        </w:rPr>
        <w:t>:</w:t>
      </w:r>
      <w:r w:rsidR="00A118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198">
        <w:rPr>
          <w:rFonts w:ascii="Times New Roman" w:hAnsi="Times New Roman"/>
          <w:color w:val="000000"/>
          <w:sz w:val="24"/>
          <w:szCs w:val="24"/>
        </w:rPr>
        <w:t>Совершенствование транспортного обслуживания населения на территории муниципального о</w:t>
      </w:r>
      <w:r w:rsidR="00090538">
        <w:rPr>
          <w:rFonts w:ascii="Times New Roman" w:hAnsi="Times New Roman"/>
          <w:color w:val="000000"/>
          <w:sz w:val="24"/>
          <w:szCs w:val="24"/>
        </w:rPr>
        <w:t>круга</w:t>
      </w:r>
      <w:r w:rsidR="003F1198" w:rsidRPr="003F1198">
        <w:rPr>
          <w:rFonts w:ascii="Times New Roman" w:hAnsi="Times New Roman"/>
          <w:color w:val="000000"/>
          <w:sz w:val="24"/>
          <w:szCs w:val="24"/>
        </w:rPr>
        <w:t>.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>В рамках осн</w:t>
      </w:r>
      <w:r w:rsidR="00F04C55" w:rsidRPr="003F1198">
        <w:rPr>
          <w:rFonts w:ascii="Times New Roman" w:hAnsi="Times New Roman"/>
          <w:color w:val="000000"/>
          <w:sz w:val="24"/>
          <w:szCs w:val="24"/>
        </w:rPr>
        <w:t xml:space="preserve">овного мероприятия планируются </w:t>
      </w:r>
      <w:r w:rsidRPr="003F1198">
        <w:rPr>
          <w:rFonts w:ascii="Times New Roman" w:hAnsi="Times New Roman"/>
          <w:color w:val="000000"/>
          <w:sz w:val="24"/>
          <w:szCs w:val="24"/>
        </w:rPr>
        <w:t>следующие мероприятия: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>- 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</w:r>
      <w:r w:rsidR="0019218A">
        <w:rPr>
          <w:rFonts w:ascii="Times New Roman" w:hAnsi="Times New Roman"/>
          <w:color w:val="000000"/>
          <w:sz w:val="24"/>
          <w:szCs w:val="24"/>
        </w:rPr>
        <w:t>;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 xml:space="preserve">- компенсация расходов по обеспечению убытков для обеспечения пассажирских перевозок между поселениями в границах муниципального </w:t>
      </w:r>
      <w:r w:rsidR="00090538">
        <w:rPr>
          <w:rFonts w:ascii="Times New Roman" w:hAnsi="Times New Roman"/>
          <w:color w:val="000000"/>
          <w:sz w:val="24"/>
          <w:szCs w:val="24"/>
        </w:rPr>
        <w:t>округ</w:t>
      </w:r>
      <w:r w:rsidRPr="003F1198">
        <w:rPr>
          <w:rFonts w:ascii="Times New Roman" w:hAnsi="Times New Roman"/>
          <w:color w:val="000000"/>
          <w:sz w:val="24"/>
          <w:szCs w:val="24"/>
        </w:rPr>
        <w:t>а</w:t>
      </w:r>
      <w:r w:rsidR="0019218A">
        <w:rPr>
          <w:rFonts w:ascii="Times New Roman" w:hAnsi="Times New Roman"/>
          <w:color w:val="000000"/>
          <w:sz w:val="24"/>
          <w:szCs w:val="24"/>
        </w:rPr>
        <w:t>.</w:t>
      </w:r>
    </w:p>
    <w:p w:rsidR="0019218A" w:rsidRDefault="0019218A" w:rsidP="0019218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A78" w:rsidRPr="0019218A" w:rsidRDefault="0019218A" w:rsidP="0019218A">
      <w:pPr>
        <w:shd w:val="clear" w:color="auto" w:fill="FFFFFF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4.</w:t>
      </w:r>
      <w:r w:rsidR="00FA6A78" w:rsidRPr="0019218A">
        <w:rPr>
          <w:rFonts w:ascii="Times New Roman" w:eastAsia="Times New Roman" w:hAnsi="Times New Roman" w:cs="Arial"/>
          <w:b/>
          <w:sz w:val="24"/>
          <w:szCs w:val="24"/>
        </w:rPr>
        <w:t>Ресурсное обеспечение подпрограммы</w:t>
      </w:r>
      <w:r>
        <w:rPr>
          <w:rFonts w:ascii="Times New Roman" w:eastAsia="Times New Roman" w:hAnsi="Times New Roman" w:cs="Arial"/>
          <w:b/>
          <w:sz w:val="24"/>
          <w:szCs w:val="24"/>
        </w:rPr>
        <w:t xml:space="preserve"> №3</w:t>
      </w:r>
    </w:p>
    <w:p w:rsidR="00FA6A78" w:rsidRPr="0019218A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9218A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</w:t>
      </w:r>
      <w:r w:rsidR="00F04C55" w:rsidRPr="0019218A">
        <w:rPr>
          <w:rFonts w:ascii="Times New Roman" w:hAnsi="Times New Roman"/>
          <w:color w:val="000000"/>
          <w:sz w:val="24"/>
          <w:szCs w:val="24"/>
        </w:rPr>
        <w:t xml:space="preserve">бюджетных обязательств бюджета </w:t>
      </w:r>
      <w:r w:rsidRPr="0019218A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090538">
        <w:rPr>
          <w:rFonts w:ascii="Times New Roman" w:hAnsi="Times New Roman"/>
          <w:color w:val="000000"/>
          <w:sz w:val="24"/>
          <w:szCs w:val="24"/>
        </w:rPr>
        <w:t>Красногородского</w:t>
      </w:r>
      <w:r w:rsidR="00A118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538" w:rsidRPr="0019218A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090538">
        <w:rPr>
          <w:rFonts w:ascii="Times New Roman" w:hAnsi="Times New Roman"/>
          <w:color w:val="000000"/>
          <w:sz w:val="24"/>
          <w:szCs w:val="24"/>
        </w:rPr>
        <w:t xml:space="preserve"> округа</w:t>
      </w:r>
      <w:r w:rsidRPr="0019218A">
        <w:rPr>
          <w:rFonts w:ascii="Times New Roman" w:hAnsi="Times New Roman"/>
          <w:color w:val="000000"/>
          <w:sz w:val="24"/>
          <w:szCs w:val="24"/>
        </w:rPr>
        <w:t xml:space="preserve"> на соответствующий финансовый год и плановый период.</w:t>
      </w:r>
    </w:p>
    <w:p w:rsidR="00FA6A78" w:rsidRPr="0019218A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9218A">
        <w:rPr>
          <w:rFonts w:ascii="Times New Roman" w:hAnsi="Times New Roman"/>
          <w:color w:val="000000"/>
          <w:sz w:val="24"/>
          <w:szCs w:val="24"/>
        </w:rPr>
        <w:t>Общий объем финансирования подпрограммы на 20</w:t>
      </w:r>
      <w:r w:rsidR="00090538">
        <w:rPr>
          <w:rFonts w:ascii="Times New Roman" w:hAnsi="Times New Roman"/>
          <w:color w:val="000000"/>
          <w:sz w:val="24"/>
          <w:szCs w:val="24"/>
        </w:rPr>
        <w:t>24</w:t>
      </w:r>
      <w:r w:rsidR="008733D2" w:rsidRPr="0019218A">
        <w:rPr>
          <w:rFonts w:ascii="Times New Roman" w:hAnsi="Times New Roman"/>
          <w:color w:val="000000"/>
          <w:sz w:val="24"/>
          <w:szCs w:val="24"/>
        </w:rPr>
        <w:t>–</w:t>
      </w:r>
      <w:r w:rsidRPr="0019218A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090538">
        <w:rPr>
          <w:rFonts w:ascii="Times New Roman" w:hAnsi="Times New Roman"/>
          <w:color w:val="000000"/>
          <w:sz w:val="24"/>
          <w:szCs w:val="24"/>
        </w:rPr>
        <w:t>6</w:t>
      </w:r>
      <w:r w:rsidR="00F04C55" w:rsidRPr="0019218A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19218A">
        <w:rPr>
          <w:rFonts w:ascii="Times New Roman" w:hAnsi="Times New Roman"/>
          <w:color w:val="000000"/>
          <w:sz w:val="24"/>
          <w:szCs w:val="24"/>
        </w:rPr>
        <w:t xml:space="preserve"> составит </w:t>
      </w:r>
      <w:r w:rsidR="0019218A">
        <w:rPr>
          <w:rFonts w:ascii="Times New Roman" w:hAnsi="Times New Roman"/>
          <w:color w:val="000000"/>
          <w:sz w:val="24"/>
          <w:szCs w:val="24"/>
        </w:rPr>
        <w:t>5</w:t>
      </w:r>
      <w:r w:rsidR="00090538">
        <w:rPr>
          <w:rFonts w:ascii="Times New Roman" w:hAnsi="Times New Roman"/>
          <w:color w:val="000000"/>
          <w:sz w:val="24"/>
          <w:szCs w:val="24"/>
        </w:rPr>
        <w:t>67</w:t>
      </w:r>
      <w:r w:rsidR="0019218A">
        <w:rPr>
          <w:rFonts w:ascii="Times New Roman" w:hAnsi="Times New Roman"/>
          <w:color w:val="000000"/>
          <w:sz w:val="24"/>
          <w:szCs w:val="24"/>
        </w:rPr>
        <w:t xml:space="preserve">,00 </w:t>
      </w:r>
      <w:r w:rsidRPr="0019218A">
        <w:rPr>
          <w:rFonts w:ascii="Times New Roman" w:hAnsi="Times New Roman"/>
          <w:color w:val="000000"/>
          <w:sz w:val="24"/>
          <w:szCs w:val="24"/>
        </w:rPr>
        <w:t>тыс. рублей, в том числе:</w:t>
      </w:r>
    </w:p>
    <w:tbl>
      <w:tblPr>
        <w:tblStyle w:val="afc"/>
        <w:tblW w:w="0" w:type="auto"/>
        <w:tblLook w:val="04A0"/>
      </w:tblPr>
      <w:tblGrid>
        <w:gridCol w:w="2660"/>
        <w:gridCol w:w="1984"/>
        <w:gridCol w:w="2552"/>
      </w:tblGrid>
      <w:tr w:rsidR="00090538" w:rsidRPr="009B3EA0" w:rsidTr="00090538">
        <w:tc>
          <w:tcPr>
            <w:tcW w:w="2660" w:type="dxa"/>
          </w:tcPr>
          <w:p w:rsidR="00090538" w:rsidRPr="009B3EA0" w:rsidRDefault="00090538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EA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090538" w:rsidRPr="009B3EA0" w:rsidRDefault="00090538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EA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090538" w:rsidRPr="009B3EA0" w:rsidRDefault="00090538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EA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90538" w:rsidTr="00090538">
        <w:tc>
          <w:tcPr>
            <w:tcW w:w="2660" w:type="dxa"/>
          </w:tcPr>
          <w:p w:rsidR="00090538" w:rsidRPr="009B3EA0" w:rsidRDefault="00090538" w:rsidP="0019218A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1984" w:type="dxa"/>
          </w:tcPr>
          <w:p w:rsidR="00090538" w:rsidRDefault="00090538" w:rsidP="00090538">
            <w:pPr>
              <w:jc w:val="center"/>
            </w:pPr>
            <w:r>
              <w:t>189,0</w:t>
            </w:r>
          </w:p>
        </w:tc>
        <w:tc>
          <w:tcPr>
            <w:tcW w:w="2552" w:type="dxa"/>
          </w:tcPr>
          <w:p w:rsidR="00090538" w:rsidRDefault="00090538" w:rsidP="00090538">
            <w:pPr>
              <w:jc w:val="center"/>
            </w:pPr>
            <w:r>
              <w:t>189,0</w:t>
            </w:r>
          </w:p>
        </w:tc>
      </w:tr>
    </w:tbl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Ожидаемые результаты реализации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№3</w:t>
      </w:r>
    </w:p>
    <w:p w:rsidR="00FA6A78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9218A">
        <w:rPr>
          <w:rFonts w:ascii="Times New Roman" w:hAnsi="Times New Roman"/>
          <w:color w:val="000000"/>
          <w:sz w:val="24"/>
          <w:szCs w:val="24"/>
        </w:rPr>
        <w:t>Реализация Подпрограммы будет способствовать:</w:t>
      </w:r>
    </w:p>
    <w:p w:rsidR="00FA6A78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повышению качества и безопасности муниципальных автомобильных пассажирских перевозок за счет увеличения количества комфортабельного автомобильного транспорта общего пользования </w:t>
      </w:r>
    </w:p>
    <w:p w:rsidR="00FA6A78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обеспечение равной доступности транспортных услуг всем слоям населения, включая льготников всех категорий на территории </w:t>
      </w:r>
      <w:r w:rsidR="002404E0">
        <w:rPr>
          <w:rFonts w:ascii="Times New Roman" w:hAnsi="Times New Roman"/>
          <w:color w:val="000000"/>
          <w:sz w:val="24"/>
          <w:szCs w:val="24"/>
        </w:rPr>
        <w:t>округ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A6A78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количества перевозимых пассажиров;</w:t>
      </w:r>
    </w:p>
    <w:p w:rsidR="00FA6A78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  <w:sectPr w:rsidR="00FA6A78" w:rsidSect="0092200D">
          <w:pgSz w:w="11906" w:h="16800"/>
          <w:pgMar w:top="568" w:right="851" w:bottom="426" w:left="1259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color w:val="000000"/>
          <w:sz w:val="24"/>
          <w:szCs w:val="24"/>
        </w:rPr>
        <w:t>- увеличение объемов транспортных работ автомобильным пассажирским транспортом общего пользования на регулярных внут</w:t>
      </w:r>
      <w:r w:rsidR="00C63625">
        <w:rPr>
          <w:rFonts w:ascii="Times New Roman" w:hAnsi="Times New Roman"/>
          <w:color w:val="000000"/>
          <w:sz w:val="24"/>
          <w:szCs w:val="24"/>
        </w:rPr>
        <w:t>рирайонных автобусных маршрутах</w:t>
      </w:r>
      <w:r w:rsidR="0019218A">
        <w:rPr>
          <w:rFonts w:ascii="Times New Roman" w:hAnsi="Times New Roman"/>
          <w:color w:val="000000"/>
          <w:sz w:val="24"/>
          <w:szCs w:val="24"/>
        </w:rPr>
        <w:t>.</w:t>
      </w:r>
    </w:p>
    <w:p w:rsidR="00C02082" w:rsidRDefault="00C02082" w:rsidP="0004251A">
      <w:pPr>
        <w:rPr>
          <w:rFonts w:ascii="Times New Roman" w:hAnsi="Times New Roman"/>
        </w:rPr>
      </w:pPr>
    </w:p>
    <w:p w:rsidR="00C02082" w:rsidRPr="00A118CB" w:rsidRDefault="00C02082" w:rsidP="00C02082">
      <w:pPr>
        <w:widowControl w:val="0"/>
        <w:autoSpaceDE w:val="0"/>
        <w:jc w:val="center"/>
        <w:rPr>
          <w:rFonts w:ascii="Times New Roman" w:hAnsi="Times New Roman"/>
          <w:b/>
          <w:bCs/>
          <w:color w:val="000000"/>
        </w:rPr>
      </w:pPr>
      <w:r w:rsidRPr="00A118CB">
        <w:rPr>
          <w:rFonts w:ascii="Times New Roman" w:hAnsi="Times New Roman"/>
          <w:b/>
          <w:bCs/>
          <w:color w:val="000000"/>
        </w:rPr>
        <w:t>СВЕДЕНИЯО СОСТАВЕ И ЗНАЧЕНИЯХ ЦЕЛЕВЫХ ПОКАЗАТЕЛЕЙ</w:t>
      </w:r>
    </w:p>
    <w:p w:rsidR="00C02082" w:rsidRPr="00C42864" w:rsidRDefault="00C02082" w:rsidP="00C02082">
      <w:pPr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18CB">
        <w:rPr>
          <w:rFonts w:ascii="Times New Roman" w:hAnsi="Times New Roman"/>
          <w:b/>
          <w:bCs/>
          <w:color w:val="000000"/>
        </w:rPr>
        <w:t>МУНИЦИПАЛЬНОЙ ПРОГРАММЫ</w:t>
      </w:r>
    </w:p>
    <w:p w:rsidR="00C02082" w:rsidRDefault="00C02082" w:rsidP="00C02082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>Развитие транспортного обслуживания населения на территории Красногородск</w:t>
      </w:r>
      <w:r w:rsidR="002404E0">
        <w:rPr>
          <w:rFonts w:ascii="Times New Roman" w:hAnsi="Times New Roman"/>
        </w:rPr>
        <w:t>ого</w:t>
      </w:r>
      <w:r w:rsidR="00A118CB">
        <w:rPr>
          <w:rFonts w:ascii="Times New Roman" w:hAnsi="Times New Roman"/>
        </w:rPr>
        <w:t xml:space="preserve"> </w:t>
      </w:r>
      <w:r w:rsidR="002404E0">
        <w:rPr>
          <w:rFonts w:ascii="Times New Roman" w:hAnsi="Times New Roman"/>
        </w:rPr>
        <w:t>муниципального округа</w:t>
      </w:r>
    </w:p>
    <w:p w:rsidR="00C02082" w:rsidRDefault="00C02082" w:rsidP="00C02082">
      <w:pPr>
        <w:widowControl w:val="0"/>
        <w:autoSpaceDE w:val="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5451" w:type="dxa"/>
        <w:jc w:val="center"/>
        <w:tblLayout w:type="fixed"/>
        <w:tblLook w:val="0000"/>
      </w:tblPr>
      <w:tblGrid>
        <w:gridCol w:w="567"/>
        <w:gridCol w:w="4536"/>
        <w:gridCol w:w="1985"/>
        <w:gridCol w:w="1276"/>
        <w:gridCol w:w="1275"/>
        <w:gridCol w:w="1276"/>
        <w:gridCol w:w="1134"/>
        <w:gridCol w:w="1276"/>
        <w:gridCol w:w="1063"/>
        <w:gridCol w:w="1063"/>
      </w:tblGrid>
      <w:tr w:rsidR="00C02082" w:rsidRPr="00634FB8" w:rsidTr="0064537C">
        <w:trPr>
          <w:trHeight w:val="241"/>
          <w:tblHeader/>
          <w:jc w:val="center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Pr="00634FB8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Pr="00634FB8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Pr="00634FB8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2" w:rsidRPr="00634FB8" w:rsidRDefault="00C02082" w:rsidP="004C64B0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C42864" w:rsidRPr="00634FB8" w:rsidTr="0064537C">
        <w:trPr>
          <w:trHeight w:val="239"/>
          <w:tblHeader/>
          <w:jc w:val="center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20</w:t>
            </w:r>
            <w:r w:rsidR="002404E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2404E0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>202</w:t>
            </w:r>
            <w:r w:rsidR="00240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2404E0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864" w:rsidRPr="00634FB8" w:rsidTr="0064537C">
        <w:trPr>
          <w:trHeight w:val="231"/>
          <w:tblHeader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2864" w:rsidRPr="00634FB8" w:rsidTr="0064537C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5C55BF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>Муниципальная программа « Развитие транспортного обслуживания населения на территории Красногородск</w:t>
            </w:r>
            <w:r w:rsidR="005C55B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A118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5BF" w:rsidRPr="00634FB8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="005C55BF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</w:tr>
      <w:tr w:rsidR="00C42864" w:rsidRPr="00634FB8" w:rsidTr="0064537C">
        <w:trPr>
          <w:trHeight w:val="23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2404E0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834811" w:rsidP="00C42864">
            <w:pPr>
              <w:widowControl w:val="0"/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834811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864" w:rsidRPr="00634FB8" w:rsidTr="0064537C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5C55BF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 xml:space="preserve">Подпрограмма 1 «Сохранение и развитие автомобильных дорог общего пользования местного значения в </w:t>
            </w:r>
            <w:r w:rsidR="005C55BF"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 w:rsidR="005C55BF">
              <w:rPr>
                <w:rFonts w:ascii="Times New Roman" w:hAnsi="Times New Roman"/>
                <w:sz w:val="20"/>
                <w:szCs w:val="20"/>
              </w:rPr>
              <w:t>ом</w:t>
            </w:r>
            <w:r w:rsidR="005C55BF"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</w:t>
            </w:r>
            <w:r w:rsidR="005C55BF">
              <w:rPr>
                <w:rFonts w:ascii="Times New Roman" w:hAnsi="Times New Roman"/>
                <w:sz w:val="20"/>
                <w:szCs w:val="20"/>
              </w:rPr>
              <w:t>м округе</w:t>
            </w:r>
          </w:p>
        </w:tc>
      </w:tr>
      <w:tr w:rsidR="00C42864" w:rsidRPr="00634FB8" w:rsidTr="0064537C">
        <w:trPr>
          <w:trHeight w:val="23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Доля площади автомобильных дорог общего пользования местного зна</w:t>
            </w:r>
            <w:r w:rsidR="00C32FBC">
              <w:rPr>
                <w:rFonts w:ascii="Times New Roman" w:hAnsi="Times New Roman"/>
                <w:sz w:val="20"/>
                <w:szCs w:val="20"/>
              </w:rPr>
              <w:t>чения, дворовых территорий и про</w:t>
            </w:r>
            <w:r w:rsidRPr="00634FB8">
              <w:rPr>
                <w:rFonts w:ascii="Times New Roman" w:hAnsi="Times New Roman"/>
                <w:sz w:val="20"/>
                <w:szCs w:val="20"/>
              </w:rPr>
              <w:t>ездов к ним, приведенных в нормативное состояние, в сравнении с предшествующим годом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834811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834811" w:rsidP="00C42864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834811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864" w:rsidRPr="00634FB8" w:rsidTr="0064537C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>Подпрограмма 2 «Повышение безопасности дорожного движения»»</w:t>
            </w:r>
          </w:p>
        </w:tc>
      </w:tr>
      <w:tr w:rsidR="00C42864" w:rsidRPr="00634FB8" w:rsidTr="0064537C">
        <w:trPr>
          <w:trHeight w:val="23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Количество ДТП, совершение которых было вызвано нарушением ПДД со стороны пешеходов, от общего количества ДТП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</w:pPr>
            <w:r w:rsidRPr="00634FB8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jc w:val="center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jc w:val="center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jc w:val="center"/>
            </w:pPr>
          </w:p>
        </w:tc>
      </w:tr>
      <w:tr w:rsidR="00C42864" w:rsidRPr="00634FB8" w:rsidTr="0064537C">
        <w:trPr>
          <w:trHeight w:val="239"/>
          <w:jc w:val="center"/>
        </w:trPr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5C55BF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 xml:space="preserve">Подпрограмма 3 «Совершенствование транспортного обслуживания населения на территории </w:t>
            </w:r>
            <w:r w:rsidR="005C55BF"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 w:rsidR="005C55B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5C55BF"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 w:rsidR="005C55BF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</w:tr>
      <w:tr w:rsidR="00C42864" w:rsidRPr="00634FB8" w:rsidTr="0064537C">
        <w:trPr>
          <w:trHeight w:val="239"/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Количество учеников, перевезенных на внеклассные мероприятия и итоговую аттестацию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0D449F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0D449F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4122B0" w:rsidRDefault="000D449F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4122B0" w:rsidRDefault="00C42864" w:rsidP="00C428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4122B0" w:rsidRDefault="00C42864" w:rsidP="00C428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4122B0" w:rsidRDefault="00C42864" w:rsidP="00C428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2082" w:rsidRDefault="00C02082" w:rsidP="00C02082"/>
    <w:p w:rsidR="00C02082" w:rsidRDefault="00C02082" w:rsidP="00C02082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22B0" w:rsidRDefault="004122B0" w:rsidP="00C02082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ectPr w:rsidR="004122B0" w:rsidSect="00855CD3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C42864" w:rsidRDefault="00C42864" w:rsidP="00C02082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42864" w:rsidRPr="00A118CB" w:rsidRDefault="00C42864" w:rsidP="00C42864">
      <w:pPr>
        <w:widowControl w:val="0"/>
        <w:autoSpaceDE w:val="0"/>
        <w:jc w:val="center"/>
        <w:rPr>
          <w:rFonts w:ascii="Times New Roman" w:hAnsi="Times New Roman"/>
        </w:rPr>
      </w:pPr>
      <w:r w:rsidRPr="00A118CB">
        <w:rPr>
          <w:rFonts w:ascii="Times New Roman" w:hAnsi="Times New Roman"/>
          <w:b/>
          <w:bCs/>
          <w:color w:val="000000"/>
        </w:rPr>
        <w:t>ПЕРЕЧЕНЬ ОСНОВНЫХ МЕРОПРИЯТИЙ МУНИЦИПАЛЬНОЙ ПРОГРАММЫ</w:t>
      </w:r>
    </w:p>
    <w:p w:rsidR="00C42864" w:rsidRDefault="00C42864" w:rsidP="00C02082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Развитие транспортного обслуживания населения на территории </w:t>
      </w:r>
      <w:r w:rsidR="00C32FBC" w:rsidRPr="00634FB8">
        <w:rPr>
          <w:rFonts w:ascii="Times New Roman" w:hAnsi="Times New Roman"/>
          <w:sz w:val="20"/>
          <w:szCs w:val="20"/>
        </w:rPr>
        <w:t>Красногородск</w:t>
      </w:r>
      <w:r w:rsidR="00C32FBC">
        <w:rPr>
          <w:rFonts w:ascii="Times New Roman" w:hAnsi="Times New Roman"/>
          <w:sz w:val="20"/>
          <w:szCs w:val="20"/>
        </w:rPr>
        <w:t>ого</w:t>
      </w:r>
      <w:r w:rsidR="00C32FBC" w:rsidRPr="00634FB8">
        <w:rPr>
          <w:rFonts w:ascii="Times New Roman" w:hAnsi="Times New Roman"/>
          <w:sz w:val="20"/>
          <w:szCs w:val="20"/>
        </w:rPr>
        <w:t xml:space="preserve"> муниципального</w:t>
      </w:r>
      <w:r w:rsidR="00C32FBC">
        <w:rPr>
          <w:rFonts w:ascii="Times New Roman" w:hAnsi="Times New Roman"/>
          <w:sz w:val="20"/>
          <w:szCs w:val="20"/>
        </w:rPr>
        <w:t xml:space="preserve"> округа</w:t>
      </w:r>
    </w:p>
    <w:tbl>
      <w:tblPr>
        <w:tblW w:w="14629" w:type="dxa"/>
        <w:jc w:val="center"/>
        <w:tblLayout w:type="fixed"/>
        <w:tblLook w:val="0000"/>
      </w:tblPr>
      <w:tblGrid>
        <w:gridCol w:w="498"/>
        <w:gridCol w:w="2621"/>
        <w:gridCol w:w="1843"/>
        <w:gridCol w:w="5670"/>
        <w:gridCol w:w="3997"/>
      </w:tblGrid>
      <w:tr w:rsidR="00C02082" w:rsidTr="0064537C">
        <w:trPr>
          <w:trHeight w:val="1926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082" w:rsidRDefault="00C02082" w:rsidP="004C64B0">
            <w:pPr>
              <w:widowControl w:val="0"/>
              <w:autoSpaceDE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C02082" w:rsidTr="0064537C">
        <w:trPr>
          <w:trHeight w:val="243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02082" w:rsidTr="0064537C">
        <w:trPr>
          <w:trHeight w:val="273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2" w:rsidRDefault="00C02082" w:rsidP="00C32FBC">
            <w:pPr>
              <w:widowControl w:val="0"/>
              <w:autoSpaceDE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«Сохранение и развитие автомобильных дорог общего пользования местного значения в </w:t>
            </w:r>
            <w:r w:rsidR="00C32FBC"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 w:rsidR="00C32FBC">
              <w:rPr>
                <w:rFonts w:ascii="Times New Roman" w:hAnsi="Times New Roman"/>
                <w:sz w:val="20"/>
                <w:szCs w:val="20"/>
              </w:rPr>
              <w:t>ом</w:t>
            </w:r>
            <w:r w:rsidR="00C32FBC"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</w:t>
            </w:r>
            <w:r w:rsidR="00C32FBC">
              <w:rPr>
                <w:rFonts w:ascii="Times New Roman" w:hAnsi="Times New Roman"/>
                <w:sz w:val="20"/>
                <w:szCs w:val="20"/>
              </w:rPr>
              <w:t>м округе</w:t>
            </w:r>
          </w:p>
        </w:tc>
      </w:tr>
      <w:tr w:rsidR="006F3FC3" w:rsidTr="0064537C">
        <w:trPr>
          <w:trHeight w:val="239"/>
          <w:jc w:val="center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«Реконструкция автомобильных дорог общего пользования местного знач</w:t>
            </w:r>
            <w:r w:rsidR="00C32FBC">
              <w:rPr>
                <w:rFonts w:ascii="Times New Roman" w:hAnsi="Times New Roman"/>
                <w:color w:val="000000"/>
                <w:sz w:val="20"/>
                <w:szCs w:val="20"/>
              </w:rPr>
              <w:t>ения в муниципальном округе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Красногородского </w:t>
            </w:r>
            <w:r w:rsidR="00C32FB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Сохранение и развитие автомобильных дорог общего пользования местного значения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3FC3" w:rsidRDefault="006F3FC3" w:rsidP="003D6C1C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F3FC3" w:rsidRDefault="006F3FC3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32F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Default="00C32FBC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Default="00C32FBC" w:rsidP="00C3233B">
            <w:pPr>
              <w:widowControl w:val="0"/>
              <w:autoSpaceDE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</w:tc>
      </w:tr>
      <w:tr w:rsidR="006F3FC3" w:rsidTr="0064537C">
        <w:trPr>
          <w:trHeight w:val="239"/>
          <w:jc w:val="center"/>
        </w:trPr>
        <w:tc>
          <w:tcPr>
            <w:tcW w:w="49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Доля площади автомобильных дорог общего пользования местного значения, дворовых территорий и приездов к ним, приведенных в нормативное состояние, в сравнении с предшествующим годом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F3FC3" w:rsidRDefault="00C32FBC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– 4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  <w:p w:rsidR="006F3FC3" w:rsidRDefault="00C32FBC" w:rsidP="00417FCA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>5 %</w:t>
            </w:r>
          </w:p>
          <w:p w:rsidR="006F3FC3" w:rsidRDefault="00C32FBC" w:rsidP="00FA5BFE">
            <w:pPr>
              <w:widowControl w:val="0"/>
              <w:autoSpaceDE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</w:tc>
      </w:tr>
      <w:tr w:rsidR="006F3FC3" w:rsidTr="0064537C">
        <w:trPr>
          <w:trHeight w:val="23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автомобильных дорог общего пользования местного знач</w:t>
            </w:r>
            <w:r w:rsidR="00C32FBC">
              <w:rPr>
                <w:rFonts w:ascii="Times New Roman" w:hAnsi="Times New Roman"/>
                <w:color w:val="000000"/>
                <w:sz w:val="20"/>
                <w:szCs w:val="20"/>
              </w:rPr>
              <w:t>ения в муниципальном округе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C32FBC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качества сети автомобильных дорог общего пользования местного значения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- 1 да/нет</w:t>
            </w:r>
          </w:p>
          <w:p w:rsidR="006F3FC3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Pr="00C3233B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</w:tc>
      </w:tr>
      <w:tr w:rsidR="006F3FC3" w:rsidTr="0064537C">
        <w:trPr>
          <w:trHeight w:val="23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6F3FC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>0 %</w:t>
            </w:r>
          </w:p>
          <w:p w:rsidR="006F3FC3" w:rsidRDefault="006F3FC3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33B">
              <w:rPr>
                <w:rFonts w:ascii="Times New Roman" w:hAnsi="Times New Roman"/>
                <w:sz w:val="20"/>
                <w:szCs w:val="20"/>
              </w:rPr>
              <w:t>202</w:t>
            </w:r>
            <w:r w:rsidR="00FA5BF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0 %</w:t>
            </w:r>
          </w:p>
          <w:p w:rsidR="006F3FC3" w:rsidRPr="00C3233B" w:rsidRDefault="00FA5BFE" w:rsidP="0064537C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0 %</w:t>
            </w:r>
          </w:p>
        </w:tc>
      </w:tr>
      <w:tr w:rsidR="00C02082" w:rsidTr="0064537C">
        <w:trPr>
          <w:trHeight w:val="273"/>
          <w:jc w:val="center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</w:tr>
      <w:tr w:rsidR="006F3FC3" w:rsidTr="0064537C">
        <w:trPr>
          <w:trHeight w:val="1187"/>
          <w:jc w:val="center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C32FBC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Улучшение качества организации безопасности дорожного движения в муниципальном образовании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3FC3" w:rsidRDefault="00FA5BFE" w:rsidP="003D6C1C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A118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>1 да/нет</w:t>
            </w:r>
          </w:p>
          <w:p w:rsidR="006F3FC3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Default="00FA5BFE" w:rsidP="004C64B0">
            <w:pPr>
              <w:widowControl w:val="0"/>
              <w:autoSpaceDE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</w:tc>
      </w:tr>
      <w:tr w:rsidR="006F3FC3" w:rsidTr="0064537C">
        <w:trPr>
          <w:trHeight w:val="239"/>
          <w:jc w:val="center"/>
        </w:trPr>
        <w:tc>
          <w:tcPr>
            <w:tcW w:w="49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Количество детей, пострадавших в результате ДТП по собственной неосторожности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B93">
              <w:rPr>
                <w:rFonts w:ascii="Times New Roman" w:hAnsi="Times New Roman"/>
                <w:sz w:val="20"/>
                <w:szCs w:val="20"/>
              </w:rPr>
              <w:t>202</w:t>
            </w:r>
            <w:r w:rsidR="00FA5BF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F3FC3" w:rsidRDefault="006F3FC3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B93">
              <w:rPr>
                <w:rFonts w:ascii="Times New Roman" w:hAnsi="Times New Roman"/>
                <w:sz w:val="20"/>
                <w:szCs w:val="20"/>
              </w:rPr>
              <w:t>202</w:t>
            </w:r>
            <w:r w:rsidR="00FA5BF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</w:p>
          <w:p w:rsidR="006F3FC3" w:rsidRPr="00C3233B" w:rsidRDefault="00FA5BFE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0 чел.</w:t>
            </w:r>
          </w:p>
        </w:tc>
      </w:tr>
      <w:tr w:rsidR="006F3FC3" w:rsidTr="0064537C">
        <w:trPr>
          <w:trHeight w:val="239"/>
          <w:jc w:val="center"/>
        </w:trPr>
        <w:tc>
          <w:tcPr>
            <w:tcW w:w="49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Количество мест концентрации ДТП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3FC3" w:rsidRDefault="006F3FC3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2B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2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ед.</w:t>
            </w:r>
          </w:p>
          <w:p w:rsidR="00FA5BFE" w:rsidRDefault="006F3FC3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– 0 ед.</w:t>
            </w:r>
          </w:p>
          <w:p w:rsidR="006F3FC3" w:rsidRPr="004122B0" w:rsidRDefault="00FA5BFE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– 0 ед.</w:t>
            </w:r>
          </w:p>
        </w:tc>
      </w:tr>
      <w:tr w:rsidR="006F3FC3" w:rsidTr="0064537C">
        <w:trPr>
          <w:trHeight w:val="239"/>
          <w:jc w:val="center"/>
        </w:trPr>
        <w:tc>
          <w:tcPr>
            <w:tcW w:w="49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Количество ДТП, совершение которых было вызвано нарушением ПДД со стороны пешеходов, от общего количества ДТП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BFE" w:rsidRDefault="006F3FC3" w:rsidP="004122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2B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2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ед,</w:t>
            </w:r>
          </w:p>
          <w:p w:rsidR="006F3FC3" w:rsidRDefault="006F3FC3" w:rsidP="004122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2025 – 0 ед.</w:t>
            </w:r>
          </w:p>
          <w:p w:rsidR="00FA5BFE" w:rsidRPr="00C3233B" w:rsidRDefault="00FA5BFE" w:rsidP="004122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– 0 ед</w:t>
            </w:r>
          </w:p>
        </w:tc>
      </w:tr>
      <w:tr w:rsidR="00C02082" w:rsidTr="0064537C">
        <w:trPr>
          <w:trHeight w:val="273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2082" w:rsidRDefault="00C02082" w:rsidP="00C32FBC">
            <w:pPr>
              <w:widowControl w:val="0"/>
              <w:autoSpaceDE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«Совершенствование транспортного обслуживания населения на территории </w:t>
            </w:r>
            <w:r w:rsidR="00C32FBC"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 w:rsidR="00C32FBC">
              <w:rPr>
                <w:rFonts w:ascii="Times New Roman" w:hAnsi="Times New Roman"/>
                <w:sz w:val="20"/>
                <w:szCs w:val="20"/>
              </w:rPr>
              <w:t>ого</w:t>
            </w:r>
            <w:r w:rsidR="00C32FBC"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 w:rsidR="00C32FBC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</w:tr>
      <w:tr w:rsidR="006F3FC3" w:rsidTr="0064537C">
        <w:trPr>
          <w:trHeight w:val="239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«Совершенствование транспортного обслуживания населения на терри</w:t>
            </w:r>
            <w:r w:rsidR="00C32FBC">
              <w:rPr>
                <w:rFonts w:ascii="Times New Roman" w:hAnsi="Times New Roman"/>
                <w:color w:val="000000"/>
                <w:sz w:val="20"/>
                <w:szCs w:val="20"/>
              </w:rPr>
              <w:t>тории муниципального 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C32FBC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благоприятных условий для предоставления транспортных услуг населению</w:t>
            </w:r>
            <w:r w:rsidR="00A118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границах муниципального о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>круга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FA5BFE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Default="00FA5BFE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Pr="00C3233B" w:rsidRDefault="00FA5BFE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</w:tc>
      </w:tr>
      <w:tr w:rsidR="006F3FC3" w:rsidTr="0064537C">
        <w:trPr>
          <w:trHeight w:val="239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Сохранность фактически выполненных рейсов в соответствии с договором осуществления пассажирских перевозок автомобильным транспортом на уровне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– 100 %,</w:t>
            </w:r>
          </w:p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– 100 %</w:t>
            </w:r>
          </w:p>
          <w:p w:rsidR="00FA5BFE" w:rsidRPr="00C3233B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– 100 %</w:t>
            </w:r>
          </w:p>
        </w:tc>
      </w:tr>
      <w:tr w:rsidR="006F3FC3" w:rsidTr="0064537C">
        <w:trPr>
          <w:trHeight w:val="126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Количество учеников, перевезенных на внеклассные мероприятия и итоговую аттестацию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E" w:rsidRDefault="006F3FC3" w:rsidP="004122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– </w:t>
            </w:r>
            <w:r w:rsidRPr="004122B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чел.</w:t>
            </w:r>
          </w:p>
          <w:p w:rsidR="006F3FC3" w:rsidRDefault="006F3FC3" w:rsidP="00FA5BFE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– 15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чел.</w:t>
            </w:r>
          </w:p>
          <w:p w:rsidR="00FA5BFE" w:rsidRPr="00C3233B" w:rsidRDefault="00FA5BFE" w:rsidP="00FA5BFE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– 160 чел.</w:t>
            </w:r>
          </w:p>
        </w:tc>
      </w:tr>
    </w:tbl>
    <w:p w:rsidR="006217B5" w:rsidRDefault="006217B5" w:rsidP="003A2FEE"/>
    <w:p w:rsidR="0055420B" w:rsidRDefault="0055420B" w:rsidP="0055420B">
      <w:pPr>
        <w:framePr w:w="14450" w:h="524" w:wrap="auto" w:hAnchor="text" w:x="1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РЕСУРСНОЕ ОБЕСПЕЧЕНИЕ РЕАЛИЗАЦИИ</w:t>
      </w:r>
    </w:p>
    <w:p w:rsidR="0055420B" w:rsidRDefault="0055420B" w:rsidP="0055420B">
      <w:pPr>
        <w:framePr w:w="14450" w:h="524" w:wrap="auto" w:hAnchor="text" w:x="1"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МУНИЦИПАЛЬНОЙ ПРОГРАММЫ ЗА СЧЕТ СРЕДСТВ БЮДЖЕТА МУНИЦИПАЛЬНОГО ОКРУГА</w:t>
      </w:r>
    </w:p>
    <w:p w:rsidR="0055420B" w:rsidRDefault="0055420B" w:rsidP="0055420B">
      <w:pPr>
        <w:widowControl w:val="0"/>
        <w:autoSpaceDE w:val="0"/>
        <w:autoSpaceDN w:val="0"/>
        <w:adjustRightInd w:val="0"/>
        <w:spacing w:after="20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транспортного обслуживания населения на территории </w:t>
      </w:r>
      <w:r w:rsidRPr="0055420B"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2024 - 2026 годы»</w:t>
      </w:r>
    </w:p>
    <w:tbl>
      <w:tblPr>
        <w:tblW w:w="14595" w:type="dxa"/>
        <w:jc w:val="center"/>
        <w:tblLayout w:type="fixed"/>
        <w:tblLook w:val="04A0"/>
      </w:tblPr>
      <w:tblGrid>
        <w:gridCol w:w="579"/>
        <w:gridCol w:w="3360"/>
        <w:gridCol w:w="3149"/>
        <w:gridCol w:w="1981"/>
        <w:gridCol w:w="1700"/>
        <w:gridCol w:w="1842"/>
        <w:gridCol w:w="1984"/>
      </w:tblGrid>
      <w:tr w:rsidR="0055420B" w:rsidTr="0064537C">
        <w:trPr>
          <w:trHeight w:val="378"/>
          <w:tblHeader/>
          <w:jc w:val="center"/>
        </w:trPr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5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55420B" w:rsidTr="0064537C">
        <w:trPr>
          <w:trHeight w:val="454"/>
          <w:tblHeader/>
          <w:jc w:val="center"/>
        </w:trPr>
        <w:tc>
          <w:tcPr>
            <w:tcW w:w="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ГРБС_Описание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55420B" w:rsidTr="0064537C">
        <w:trPr>
          <w:trHeight w:val="239"/>
          <w:tblHeader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 w:rsidP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</w:t>
            </w:r>
            <w:r w:rsidR="00A118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«Развитие транспортного обслуживания населения на территории </w:t>
            </w:r>
            <w:r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A15381" w:rsidRDefault="00CA43F4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 w:rsidR="00A15381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  <w:r w:rsidR="00A15381" w:rsidRPr="00A15381">
              <w:rPr>
                <w:rFonts w:ascii="Times New Roman" w:hAnsi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A15381" w:rsidRDefault="00CA43F4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  <w:r w:rsidR="00A15381">
              <w:rPr>
                <w:rFonts w:ascii="Times New Roman" w:hAnsi="Times New Roman"/>
                <w:sz w:val="20"/>
                <w:szCs w:val="20"/>
                <w:lang w:eastAsia="en-US"/>
              </w:rPr>
              <w:t> 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  <w:r w:rsidR="00A1538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A15381" w:rsidRDefault="00A15381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16 7</w:t>
            </w:r>
            <w:r w:rsidR="00CA43F4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A15381" w:rsidRDefault="00B229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A15381">
              <w:rPr>
                <w:rFonts w:ascii="Times New Roman" w:hAnsi="Times New Roman"/>
                <w:sz w:val="20"/>
                <w:szCs w:val="20"/>
                <w:lang w:eastAsia="en-US"/>
              </w:rPr>
              <w:t> 408 000,00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CA43F4" w:rsidP="00CA43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747A8B">
              <w:rPr>
                <w:rFonts w:ascii="Times New Roman" w:hAnsi="Times New Roman"/>
                <w:color w:val="000000"/>
                <w:sz w:val="20"/>
                <w:szCs w:val="20"/>
              </w:rPr>
              <w:t> 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747A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000.00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CA43F4" w:rsidP="00CA43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068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747A8B" w:rsidP="00CA43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CA43F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747A8B" w:rsidRDefault="00747A8B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47A8B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CA43F4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Pr="00747A8B">
              <w:rPr>
                <w:rFonts w:ascii="Times New Roman" w:hAnsi="Times New Roman"/>
                <w:sz w:val="20"/>
                <w:szCs w:val="20"/>
                <w:lang w:eastAsia="en-US"/>
              </w:rPr>
              <w:t> 276 000,00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 w:rsidP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«Сохранение и развитие автомобильных дорог общего пользования местного значения в </w:t>
            </w:r>
            <w:r w:rsidR="00A1538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муниципальном округе»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767C99" w:rsidRDefault="00CA43F4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55420B" w:rsidRPr="00767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A15381" w:rsidRPr="00767C9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55420B" w:rsidRPr="00767C99"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767C99" w:rsidRDefault="00CA43F4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55420B" w:rsidRPr="00767C9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A15381" w:rsidRPr="00767C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55420B" w:rsidRPr="00767C99"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767C99" w:rsidRDefault="00A15381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67C9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55420B" w:rsidRPr="00767C99">
              <w:rPr>
                <w:rFonts w:ascii="Times New Roman" w:hAnsi="Times New Roman"/>
                <w:color w:val="000000"/>
                <w:sz w:val="20"/>
                <w:szCs w:val="20"/>
              </w:rPr>
              <w:t> 5</w:t>
            </w:r>
            <w:r w:rsidR="00CA43F4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="0055420B" w:rsidRPr="00767C99"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767C99" w:rsidRDefault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  <w:r w:rsidR="00767C99" w:rsidRPr="00767C99">
              <w:rPr>
                <w:rFonts w:ascii="Times New Roman" w:hAnsi="Times New Roman"/>
                <w:sz w:val="20"/>
                <w:szCs w:val="20"/>
                <w:lang w:eastAsia="en-US"/>
              </w:rPr>
              <w:t> 826 000,00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767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767C99" w:rsidRDefault="00CA43F4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1344</w:t>
            </w:r>
            <w:r w:rsidR="00767C99" w:rsidRPr="00767C99">
              <w:rPr>
                <w:rFonts w:ascii="Times New Roman" w:hAnsi="Times New Roman"/>
                <w:sz w:val="20"/>
                <w:szCs w:val="20"/>
                <w:lang w:eastAsia="en-US"/>
              </w:rPr>
              <w:t>2 00,00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767C99" w:rsidRDefault="00CA43F4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9874</w:t>
            </w:r>
            <w:r w:rsidR="00767C9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767C99" w:rsidRDefault="00767C99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  <w:r w:rsidR="00CA43F4"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767C99" w:rsidRDefault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  <w:r w:rsidR="00767C99">
              <w:rPr>
                <w:rFonts w:ascii="Times New Roman" w:hAnsi="Times New Roman"/>
                <w:sz w:val="20"/>
                <w:szCs w:val="20"/>
                <w:lang w:eastAsia="en-US"/>
              </w:rPr>
              <w:t> 694 000,00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1.1 «Реконструкция автомобильных дорог общего пользования местного знач</w:t>
            </w:r>
            <w:r w:rsidR="00A15381">
              <w:rPr>
                <w:rFonts w:ascii="Times New Roman" w:hAnsi="Times New Roman"/>
                <w:color w:val="000000"/>
                <w:sz w:val="20"/>
                <w:szCs w:val="20"/>
              </w:rPr>
              <w:t>ения в муниципальном округе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BC116F" w:rsidRDefault="00CA43F4" w:rsidP="00CA4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BC116F" w:rsidRPr="00BC116F">
              <w:rPr>
                <w:rFonts w:ascii="Times New Roman" w:hAnsi="Times New Roman"/>
                <w:sz w:val="20"/>
                <w:szCs w:val="20"/>
                <w:lang w:eastAsia="en-US"/>
              </w:rPr>
              <w:t> 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BC116F" w:rsidRPr="00BC116F">
              <w:rPr>
                <w:rFonts w:ascii="Times New Roman" w:hAnsi="Times New Roman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BC116F" w:rsidRDefault="00620CD4" w:rsidP="00620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BC116F">
              <w:rPr>
                <w:rFonts w:ascii="Times New Roman" w:hAnsi="Times New Roman"/>
                <w:sz w:val="20"/>
                <w:szCs w:val="20"/>
                <w:lang w:eastAsia="en-US"/>
              </w:rPr>
              <w:t> 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BC116F"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BC116F" w:rsidRDefault="00BC116F" w:rsidP="00620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10 31</w:t>
            </w:r>
            <w:r w:rsidR="00620CD4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BC116F" w:rsidRDefault="00620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  <w:r w:rsidR="00BC116F">
              <w:rPr>
                <w:rFonts w:ascii="Times New Roman" w:hAnsi="Times New Roman"/>
                <w:sz w:val="20"/>
                <w:szCs w:val="20"/>
                <w:lang w:eastAsia="en-US"/>
              </w:rPr>
              <w:t> 511 000,00</w:t>
            </w:r>
          </w:p>
        </w:tc>
      </w:tr>
      <w:tr w:rsidR="00CF7FE9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E9" w:rsidRDefault="00CF7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  <w:r w:rsidR="004D5616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E9" w:rsidRDefault="00CF7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E9" w:rsidRDefault="00CF7F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E9" w:rsidRPr="00BC116F" w:rsidRDefault="00620CD4" w:rsidP="00620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CF7FE9" w:rsidRPr="00BC116F">
              <w:rPr>
                <w:rFonts w:ascii="Times New Roman" w:hAnsi="Times New Roman"/>
                <w:sz w:val="20"/>
                <w:szCs w:val="20"/>
                <w:lang w:eastAsia="en-US"/>
              </w:rPr>
              <w:t> 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CF7FE9" w:rsidRPr="00BC116F">
              <w:rPr>
                <w:rFonts w:ascii="Times New Roman" w:hAnsi="Times New Roman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E9" w:rsidRPr="00BC116F" w:rsidRDefault="00620CD4" w:rsidP="00620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CF7FE9">
              <w:rPr>
                <w:rFonts w:ascii="Times New Roman" w:hAnsi="Times New Roman"/>
                <w:sz w:val="20"/>
                <w:szCs w:val="20"/>
                <w:lang w:eastAsia="en-US"/>
              </w:rPr>
              <w:t> 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CF7FE9"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E9" w:rsidRPr="00BC116F" w:rsidRDefault="00CF7FE9" w:rsidP="00620C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10 31</w:t>
            </w:r>
            <w:r w:rsidR="00620CD4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7FE9" w:rsidRPr="00BC116F" w:rsidRDefault="00620CD4" w:rsidP="00502B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  <w:r w:rsidR="00CF7FE9">
              <w:rPr>
                <w:rFonts w:ascii="Times New Roman" w:hAnsi="Times New Roman"/>
                <w:sz w:val="20"/>
                <w:szCs w:val="20"/>
                <w:lang w:eastAsia="en-US"/>
              </w:rPr>
              <w:t> 511 000,00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 w:rsidP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1.2 «Строительство автомобильных дорог общего пользования местного значения в муниципальном округе»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E61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CF7FE9" w:rsidRDefault="00CF7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5 986 000,00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CF7FE9" w:rsidRDefault="00CF7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F7FE9">
              <w:rPr>
                <w:rFonts w:ascii="Times New Roman" w:hAnsi="Times New Roman"/>
                <w:sz w:val="20"/>
                <w:szCs w:val="20"/>
                <w:lang w:eastAsia="en-US"/>
              </w:rPr>
              <w:t>6 105 000,00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CF7FE9" w:rsidRDefault="00CF7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F7FE9">
              <w:rPr>
                <w:rFonts w:ascii="Times New Roman" w:hAnsi="Times New Roman"/>
                <w:sz w:val="20"/>
                <w:szCs w:val="20"/>
                <w:lang w:eastAsia="en-US"/>
              </w:rPr>
              <w:t>6 224 000,00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CF7FE9" w:rsidRDefault="00CF7F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F7FE9">
              <w:rPr>
                <w:rFonts w:ascii="Times New Roman" w:hAnsi="Times New Roman"/>
                <w:sz w:val="20"/>
                <w:szCs w:val="20"/>
                <w:lang w:eastAsia="en-US"/>
              </w:rPr>
              <w:t>18 315 000,00</w:t>
            </w:r>
          </w:p>
        </w:tc>
      </w:tr>
      <w:tr w:rsidR="004D5616" w:rsidTr="0064537C">
        <w:trPr>
          <w:trHeight w:val="457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D5616" w:rsidRPr="00C25AF9" w:rsidRDefault="004D5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5616" w:rsidRPr="00C25AF9" w:rsidRDefault="004D5616" w:rsidP="00554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5616" w:rsidRDefault="005E6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5616" w:rsidRDefault="005E6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5616" w:rsidRPr="00CF7FE9" w:rsidRDefault="005E6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5616" w:rsidRPr="00CF7FE9" w:rsidRDefault="005E6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62 000,00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5616" w:rsidRPr="00CF7FE9" w:rsidRDefault="005E61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183 000,00</w:t>
            </w:r>
          </w:p>
        </w:tc>
      </w:tr>
      <w:tr w:rsidR="00C25AF9" w:rsidTr="0064537C">
        <w:trPr>
          <w:trHeight w:val="457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AF9" w:rsidRPr="00C25AF9" w:rsidRDefault="00C25AF9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F9">
              <w:rPr>
                <w:rFonts w:ascii="Times New Roman" w:hAnsi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Pr="00C25AF9" w:rsidRDefault="00C25AF9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5AF9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Default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Default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5 926 000,00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Default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6 044 000,00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Default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6 162 000,00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Default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18 132 000,00</w:t>
            </w:r>
          </w:p>
        </w:tc>
      </w:tr>
      <w:tr w:rsidR="00C25AF9" w:rsidTr="0064537C">
        <w:trPr>
          <w:trHeight w:val="457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5AF9" w:rsidRPr="00C25AF9" w:rsidRDefault="00C25AF9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Pr="00C25AF9" w:rsidRDefault="00C25AF9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Default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Default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60 000,00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Default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Default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62 000,00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5AF9" w:rsidRDefault="00C25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183 000,00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«Повышение безопасности дорожного движения»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 «Повышение безопасности дорожного движения»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16343B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43B" w:rsidRDefault="00163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43B" w:rsidRPr="0016343B" w:rsidRDefault="001634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43B" w:rsidRDefault="00163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43B" w:rsidRDefault="0016343B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43B" w:rsidRDefault="0016343B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43B" w:rsidRDefault="0016343B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343B" w:rsidRDefault="0016343B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420B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 w:rsidP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«Совершенствование транспортного обслуживания населения на территории </w:t>
            </w:r>
            <w:r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B34882" w:rsidRDefault="00B348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4882">
              <w:rPr>
                <w:rFonts w:ascii="Times New Roman" w:hAnsi="Times New Roman"/>
                <w:sz w:val="20"/>
                <w:szCs w:val="20"/>
                <w:lang w:eastAsia="en-US"/>
              </w:rPr>
              <w:t>567 000,00</w:t>
            </w:r>
          </w:p>
        </w:tc>
      </w:tr>
      <w:tr w:rsidR="00B34882" w:rsidTr="0064537C">
        <w:trPr>
          <w:trHeight w:val="239"/>
          <w:jc w:val="center"/>
        </w:trPr>
        <w:tc>
          <w:tcPr>
            <w:tcW w:w="5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882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4882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P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4882">
              <w:rPr>
                <w:rFonts w:ascii="Times New Roman" w:hAnsi="Times New Roman"/>
                <w:sz w:val="20"/>
                <w:szCs w:val="20"/>
                <w:lang w:eastAsia="en-US"/>
              </w:rPr>
              <w:t>567 000,00</w:t>
            </w:r>
          </w:p>
        </w:tc>
      </w:tr>
      <w:tr w:rsidR="00B34882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P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4882">
              <w:rPr>
                <w:rFonts w:ascii="Times New Roman" w:hAnsi="Times New Roman"/>
                <w:sz w:val="20"/>
                <w:szCs w:val="20"/>
                <w:lang w:eastAsia="en-US"/>
              </w:rPr>
              <w:t>567 000,00</w:t>
            </w:r>
          </w:p>
        </w:tc>
      </w:tr>
      <w:tr w:rsidR="00B34882" w:rsidTr="0064537C">
        <w:trPr>
          <w:trHeight w:val="239"/>
          <w:jc w:val="center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16343B" w:rsidP="00163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B34882">
              <w:rPr>
                <w:rFonts w:ascii="Times New Roman" w:hAnsi="Times New Roman"/>
                <w:color w:val="000000"/>
                <w:sz w:val="20"/>
                <w:szCs w:val="20"/>
              </w:rPr>
              <w:t>асход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ына</w:t>
            </w:r>
            <w:r w:rsidR="00B34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перевозк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B348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учащихся лиц на внеклассные мероприятия 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4882" w:rsidRPr="00B34882" w:rsidRDefault="00B34882" w:rsidP="00502B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34882">
              <w:rPr>
                <w:rFonts w:ascii="Times New Roman" w:hAnsi="Times New Roman"/>
                <w:sz w:val="20"/>
                <w:szCs w:val="20"/>
                <w:lang w:eastAsia="en-US"/>
              </w:rPr>
              <w:t>567 000,00</w:t>
            </w:r>
          </w:p>
        </w:tc>
      </w:tr>
    </w:tbl>
    <w:p w:rsidR="0055420B" w:rsidRDefault="0055420B" w:rsidP="0055420B">
      <w:pPr>
        <w:tabs>
          <w:tab w:val="left" w:pos="9498"/>
          <w:tab w:val="left" w:pos="9781"/>
        </w:tabs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tbl>
      <w:tblPr>
        <w:tblW w:w="14880" w:type="dxa"/>
        <w:jc w:val="center"/>
        <w:tblLayout w:type="fixed"/>
        <w:tblLook w:val="04A0"/>
      </w:tblPr>
      <w:tblGrid>
        <w:gridCol w:w="660"/>
        <w:gridCol w:w="3593"/>
        <w:gridCol w:w="3115"/>
        <w:gridCol w:w="1984"/>
        <w:gridCol w:w="287"/>
        <w:gridCol w:w="1272"/>
        <w:gridCol w:w="1276"/>
        <w:gridCol w:w="1417"/>
        <w:gridCol w:w="1276"/>
      </w:tblGrid>
      <w:tr w:rsidR="0055420B" w:rsidTr="0064537C">
        <w:trPr>
          <w:trHeight w:val="910"/>
          <w:jc w:val="center"/>
        </w:trPr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Pr="00A118C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A118CB">
              <w:rPr>
                <w:rFonts w:ascii="Times New Roman" w:hAnsi="Times New Roman"/>
                <w:b/>
                <w:bCs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118CB">
              <w:rPr>
                <w:rFonts w:ascii="Times New Roman" w:hAnsi="Times New Roman"/>
                <w:b/>
                <w:bCs/>
                <w:color w:val="000000"/>
              </w:rPr>
              <w:t>ПРОГРАММЫ ЗА СЧЕТ ВСЕХ ИСТОЧНИКОВ ФИНАНСИРОВАНИЯ</w:t>
            </w:r>
          </w:p>
        </w:tc>
      </w:tr>
      <w:tr w:rsidR="0055420B" w:rsidTr="0064537C">
        <w:trPr>
          <w:trHeight w:val="767"/>
          <w:jc w:val="center"/>
        </w:trPr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2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транспортного обслуживания населения на территории Красногородск</w:t>
            </w:r>
            <w:r w:rsidR="008E32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ого</w:t>
            </w:r>
            <w:r w:rsidR="00A118C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E32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 w:rsidR="008E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- 20</w:t>
            </w:r>
            <w:r w:rsidR="008E3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годы</w:t>
            </w:r>
          </w:p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420B" w:rsidTr="0064537C">
        <w:trPr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(руб. ), годы</w:t>
            </w:r>
          </w:p>
        </w:tc>
      </w:tr>
      <w:tr w:rsidR="0055420B" w:rsidTr="0064537C">
        <w:trPr>
          <w:trHeight w:val="548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8E32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8E32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8E321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55420B" w:rsidTr="0064537C">
        <w:trPr>
          <w:trHeight w:val="288"/>
          <w:jc w:val="center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5420B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 w:rsidP="00535A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 «Развитие транспортного обслуживания населения на территории</w:t>
            </w:r>
            <w:r w:rsidR="00535A07" w:rsidRPr="00634FB8">
              <w:rPr>
                <w:rFonts w:ascii="Times New Roman" w:hAnsi="Times New Roman"/>
                <w:sz w:val="20"/>
                <w:szCs w:val="20"/>
              </w:rPr>
              <w:t xml:space="preserve"> Красногородск</w:t>
            </w:r>
            <w:r w:rsidR="00535A07">
              <w:rPr>
                <w:rFonts w:ascii="Times New Roman" w:hAnsi="Times New Roman"/>
                <w:sz w:val="20"/>
                <w:szCs w:val="20"/>
              </w:rPr>
              <w:t>ого</w:t>
            </w:r>
            <w:r w:rsidR="00535A07"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 w:rsidR="00535A07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E65728" w:rsidP="00E65728">
            <w:pPr>
              <w:widowControl w:val="0"/>
              <w:autoSpaceDE w:val="0"/>
              <w:autoSpaceDN w:val="0"/>
              <w:adjustRightInd w:val="0"/>
              <w:ind w:left="-197" w:firstLine="1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 w:rsidR="008E3215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562</w:t>
            </w:r>
            <w:r w:rsidR="008E3215"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E65728" w:rsidP="00E65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  <w:r w:rsidR="008E3215">
              <w:rPr>
                <w:rFonts w:ascii="Times New Roman" w:hAnsi="Times New Roman"/>
                <w:sz w:val="20"/>
                <w:szCs w:val="20"/>
                <w:lang w:eastAsia="en-US"/>
              </w:rPr>
              <w:t> 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  <w:r w:rsidR="008E3215"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8E3215" w:rsidP="00E65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16 7</w:t>
            </w:r>
            <w:r w:rsidR="00E65728"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E65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8E3215">
              <w:rPr>
                <w:rFonts w:ascii="Times New Roman" w:hAnsi="Times New Roman"/>
                <w:sz w:val="20"/>
                <w:szCs w:val="20"/>
                <w:lang w:eastAsia="en-US"/>
              </w:rPr>
              <w:t> 408 000,00</w:t>
            </w:r>
          </w:p>
        </w:tc>
      </w:tr>
      <w:tr w:rsidR="008E3215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15" w:rsidRDefault="008E32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15" w:rsidRDefault="008E32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E3215" w:rsidRDefault="008E321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215" w:rsidRDefault="008E3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215" w:rsidRDefault="008E32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215" w:rsidRDefault="008E3215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215" w:rsidRDefault="008E3215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215" w:rsidRDefault="008E3215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3215" w:rsidRDefault="008E3215" w:rsidP="00502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8E32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5 926 000,00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8E32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6 044 000,00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8E32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6 162 000,00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8E32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18 132 000,00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E65728" w:rsidP="00E65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8E3215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  <w:r w:rsidR="008E3215">
              <w:rPr>
                <w:rFonts w:ascii="Times New Roman" w:hAnsi="Times New Roman"/>
                <w:sz w:val="20"/>
                <w:szCs w:val="20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E65728" w:rsidP="00E65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  <w:r w:rsidR="008E3215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068</w:t>
            </w:r>
            <w:r w:rsidR="008E3215"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8E3215" w:rsidP="00E65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10 57</w:t>
            </w:r>
            <w:r w:rsidR="00E65728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8E3215" w:rsidRDefault="00E65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</w:t>
            </w:r>
            <w:r w:rsidR="008E3215">
              <w:rPr>
                <w:rFonts w:ascii="Times New Roman" w:hAnsi="Times New Roman"/>
                <w:sz w:val="20"/>
                <w:szCs w:val="20"/>
                <w:lang w:eastAsia="en-US"/>
              </w:rPr>
              <w:t> 276 000,00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ind w:left="-197" w:firstLine="19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19 562 000,00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16 112 000,00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16 734 000,00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52 408 000,00</w:t>
            </w:r>
          </w:p>
        </w:tc>
      </w:tr>
      <w:tr w:rsidR="00CB6A5A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5 926 000,00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6 044 000,00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6 162 000,00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18 132 000,00</w:t>
            </w:r>
          </w:p>
        </w:tc>
      </w:tr>
      <w:tr w:rsidR="00CB6A5A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13 636 000,00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10 068 000,00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10 572 000,00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8E3215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34 276 000,00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 w:rsidP="00535A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«Сохранение и развитие автомобильных дорог общего пользования мест</w:t>
            </w:r>
            <w:r w:rsidR="00535A07">
              <w:rPr>
                <w:rFonts w:ascii="Times New Roman" w:hAnsi="Times New Roman"/>
                <w:color w:val="000000"/>
                <w:sz w:val="20"/>
                <w:szCs w:val="20"/>
              </w:rPr>
              <w:t>ного значения в муниципальном округе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CB6A5A" w:rsidP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  <w:r w:rsidR="00502B86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36</w:t>
            </w:r>
            <w:r w:rsidR="00502B86">
              <w:rPr>
                <w:rFonts w:ascii="Times New Roman" w:hAnsi="Times New Roman"/>
                <w:sz w:val="20"/>
                <w:szCs w:val="20"/>
                <w:lang w:eastAsia="en-US"/>
              </w:rPr>
              <w:t>8 000,00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CB6A5A" w:rsidP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  <w:r w:rsidR="00502B86">
              <w:rPr>
                <w:rFonts w:ascii="Times New Roman" w:hAnsi="Times New Roman"/>
                <w:sz w:val="20"/>
                <w:szCs w:val="20"/>
                <w:lang w:eastAsia="en-US"/>
              </w:rPr>
              <w:t> 9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  <w:r w:rsidR="00502B86"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502B86" w:rsidP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16 5</w:t>
            </w:r>
            <w:r w:rsidR="00CB6A5A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  <w:r w:rsidR="00502B86">
              <w:rPr>
                <w:rFonts w:ascii="Times New Roman" w:hAnsi="Times New Roman"/>
                <w:sz w:val="20"/>
                <w:szCs w:val="20"/>
                <w:lang w:eastAsia="en-US"/>
              </w:rPr>
              <w:t> 826 000,00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502B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2B86">
              <w:rPr>
                <w:rFonts w:ascii="Times New Roman" w:hAnsi="Times New Roman"/>
                <w:sz w:val="20"/>
                <w:szCs w:val="20"/>
                <w:lang w:eastAsia="en-US"/>
              </w:rPr>
              <w:t>5 926 000,00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502B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6 044 000,00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02B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6 162 000,00</w:t>
            </w:r>
          </w:p>
          <w:p w:rsidR="00502B86" w:rsidRPr="00502B86" w:rsidRDefault="00502B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5542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CB6A5A" w:rsidP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502B86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  <w:r w:rsidR="00502B86">
              <w:rPr>
                <w:rFonts w:ascii="Times New Roman" w:hAnsi="Times New Roman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CB6A5A" w:rsidP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502B86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874</w:t>
            </w:r>
            <w:r w:rsidR="00502B86"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502B86" w:rsidP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10 </w:t>
            </w:r>
            <w:r w:rsidR="00CB6A5A">
              <w:rPr>
                <w:rFonts w:ascii="Times New Roman" w:hAnsi="Times New Roman"/>
                <w:sz w:val="20"/>
                <w:szCs w:val="20"/>
                <w:lang w:eastAsia="en-US"/>
              </w:rPr>
              <w:t>378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502B86" w:rsidRDefault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  <w:r w:rsidR="00502B86">
              <w:rPr>
                <w:rFonts w:ascii="Times New Roman" w:hAnsi="Times New Roman"/>
                <w:sz w:val="20"/>
                <w:szCs w:val="20"/>
                <w:lang w:eastAsia="en-US"/>
              </w:rPr>
              <w:t> 694 000,00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19 368 000,00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15 918 000,00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16 540 000,00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51 826 000,00</w:t>
            </w:r>
          </w:p>
        </w:tc>
      </w:tr>
      <w:tr w:rsidR="00CB6A5A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2B86">
              <w:rPr>
                <w:rFonts w:ascii="Times New Roman" w:hAnsi="Times New Roman"/>
                <w:sz w:val="20"/>
                <w:szCs w:val="20"/>
                <w:lang w:eastAsia="en-US"/>
              </w:rPr>
              <w:t>5 926 000,00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6 044 000,00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6 162 000,00</w:t>
            </w:r>
          </w:p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CB6A5A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13 442 000,00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9 874 000,00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10 378 000,00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502B86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33 694 000,00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 w:rsidP="00535A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</w:t>
            </w:r>
            <w:r w:rsidR="00A118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«Реконструкция автомобильных дорог общего пользования местного значения в муниципальном </w:t>
            </w:r>
            <w:r w:rsidR="00535A07">
              <w:rPr>
                <w:rFonts w:ascii="Times New Roman" w:hAnsi="Times New Roman"/>
                <w:color w:val="000000"/>
                <w:sz w:val="20"/>
                <w:szCs w:val="20"/>
              </w:rPr>
              <w:t>округе»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E42FCE" w:rsidRDefault="00CB6A5A" w:rsidP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E42FCE">
              <w:rPr>
                <w:rFonts w:ascii="Times New Roman" w:hAnsi="Times New Roman"/>
                <w:sz w:val="20"/>
                <w:szCs w:val="20"/>
                <w:lang w:eastAsia="en-US"/>
              </w:rPr>
              <w:t> 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  <w:r w:rsidR="00E42FCE">
              <w:rPr>
                <w:rFonts w:ascii="Times New Roman" w:hAnsi="Times New Roman"/>
                <w:sz w:val="20"/>
                <w:szCs w:val="20"/>
                <w:lang w:eastAsia="en-US"/>
              </w:rPr>
              <w:t>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E42FCE" w:rsidRDefault="00CB6A5A" w:rsidP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  <w:r w:rsidR="00E42FCE">
              <w:rPr>
                <w:rFonts w:ascii="Times New Roman" w:hAnsi="Times New Roman"/>
                <w:sz w:val="20"/>
                <w:szCs w:val="20"/>
                <w:lang w:eastAsia="en-US"/>
              </w:rPr>
              <w:t> 8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="00E42FCE">
              <w:rPr>
                <w:rFonts w:ascii="Times New Roman" w:hAnsi="Times New Roman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E42FCE" w:rsidRDefault="00E42FCE" w:rsidP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  <w:r w:rsidR="00CB6A5A"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Pr="00E42FCE" w:rsidRDefault="00CB6A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  <w:r w:rsidR="00E42FCE">
              <w:rPr>
                <w:rFonts w:ascii="Times New Roman" w:hAnsi="Times New Roman"/>
                <w:sz w:val="20"/>
                <w:szCs w:val="20"/>
                <w:lang w:eastAsia="en-US"/>
              </w:rPr>
              <w:t> 511 000,00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2B62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13 382 000,00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9 813 000,00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10316 000,00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33 511 000,00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13 382 000,00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9 813 000,00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10316 000,00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33 511 000,00</w:t>
            </w:r>
          </w:p>
        </w:tc>
      </w:tr>
      <w:tr w:rsidR="00EC2B62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2B62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13 382 000,00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9 813 000,00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10316 000,00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33 511 000,00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  <w:r w:rsidR="00A118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«Содержание автомобильных дорог общего пользования местного значения и сооружений на них, нацеленное на обеспечение их проезжаемости и безопасности»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13 382 000,00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9 813 000,00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10316 000,00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33 511 000,00</w:t>
            </w:r>
          </w:p>
        </w:tc>
      </w:tr>
      <w:tr w:rsidR="00EC2B62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2B62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13 382 000,00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9 813 000,00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10316 000,00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33 511 000,00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13 382 000,00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9 813 000,00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10316 000,00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33 511 000,00</w:t>
            </w:r>
          </w:p>
        </w:tc>
      </w:tr>
      <w:tr w:rsidR="00EC2B62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C2B62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2B62" w:rsidRDefault="00EC2B6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B62" w:rsidRDefault="00EC2B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2B62" w:rsidRDefault="00EC2B62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CB6A5A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6A5A" w:rsidRDefault="00CB6A5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6A5A" w:rsidRDefault="00CB6A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13 382 000,00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9 813 000,00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10316 000,00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6A5A" w:rsidRPr="00E42FCE" w:rsidRDefault="00CB6A5A" w:rsidP="00C309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33 511 000,00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15D8C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D8C" w:rsidRDefault="00B15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D8C" w:rsidRDefault="00B15D8C" w:rsidP="00535A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</w:t>
            </w:r>
            <w:r w:rsidR="00A118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«Строительство автомобильных дорог общего пользования местного значения в муниципальном округе»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D8C" w:rsidRDefault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D8C" w:rsidRDefault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5D8C" w:rsidRDefault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D8C" w:rsidRDefault="00B15D8C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D8C" w:rsidRDefault="00B15D8C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6 105 000.00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D8C" w:rsidRDefault="00B15D8C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6 224 000.00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5D8C" w:rsidRDefault="00B15D8C" w:rsidP="00B15D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18 315 000.00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3168D4" w:rsidP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6 000.00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3168D4" w:rsidP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044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3168D4" w:rsidP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 w:rsidP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3168D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1</w:t>
            </w:r>
            <w:r w:rsidR="003168D4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000.00</w:t>
            </w:r>
          </w:p>
        </w:tc>
      </w:tr>
      <w:tr w:rsidR="003168D4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183.00</w:t>
            </w:r>
          </w:p>
        </w:tc>
      </w:tr>
      <w:tr w:rsidR="003168D4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68D4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5 986 000.00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6 105 000.00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6 224 000.00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18 315 000.00</w:t>
            </w:r>
          </w:p>
        </w:tc>
      </w:tr>
      <w:tr w:rsidR="003168D4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68D4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5 926 000.00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6 044 000.00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6 162 000.00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18 132 000.00</w:t>
            </w:r>
          </w:p>
        </w:tc>
      </w:tr>
      <w:tr w:rsidR="003168D4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8D4" w:rsidRDefault="003168D4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3168D4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  <w:r w:rsidR="00A118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многоквартинрных домов населенных пунктов»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68D4" w:rsidRDefault="003168D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5 926 000.00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6 044 000.00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6 162 000.00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68D4" w:rsidRDefault="003168D4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18 132 000.00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D14D78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D78" w:rsidRDefault="00D14D7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D78" w:rsidRDefault="00D14D7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D78" w:rsidRDefault="00D14D7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D78" w:rsidRDefault="00D14D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8" w:rsidRDefault="00D14D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D78" w:rsidRDefault="00D14D78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5 926 000.00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D78" w:rsidRDefault="00D14D78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6 044 000.00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D78" w:rsidRDefault="00D14D78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6 162 000.00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D78" w:rsidRDefault="00D14D78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18 132 000.00</w:t>
            </w:r>
          </w:p>
        </w:tc>
      </w:tr>
      <w:tr w:rsidR="00D14D78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D78" w:rsidRDefault="00D14D7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D78" w:rsidRDefault="00D14D7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4D78" w:rsidRDefault="00D14D7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D78" w:rsidRDefault="00D14D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8" w:rsidRDefault="00D14D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D78" w:rsidRDefault="00D14D78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D78" w:rsidRDefault="00D14D78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D78" w:rsidRDefault="00D14D78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4D78" w:rsidRDefault="00D14D78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183.00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24A0C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5 926 000.00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6 044 000.00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6 162 000.00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18 132 000.00</w:t>
            </w:r>
          </w:p>
        </w:tc>
      </w:tr>
      <w:tr w:rsidR="00F24A0C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A0C" w:rsidRDefault="00F24A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A0C" w:rsidRDefault="00F24A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A0C" w:rsidRDefault="00F24A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24A0C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A0C" w:rsidRDefault="00F24A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A0C" w:rsidRDefault="00F24A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A0C" w:rsidRDefault="00F24A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5 926 000.00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6 044 000.00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6 162 000.00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18 132 000.00</w:t>
            </w:r>
          </w:p>
        </w:tc>
      </w:tr>
      <w:tr w:rsidR="00F24A0C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A0C" w:rsidRDefault="00F24A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A0C" w:rsidRDefault="00F24A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24A0C" w:rsidRDefault="00F24A0C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4A0C" w:rsidRDefault="00F24A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A0C" w:rsidRDefault="00F24A0C" w:rsidP="008641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«Повышение безопасности дорожного движения»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FB0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FB0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35A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FB0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FB0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</w:t>
            </w:r>
            <w:r w:rsidR="00A118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«Повышение безопасности дорожного движения»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FB0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FB0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35A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FB0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FB07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5420B"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Pr="00A41D5D" w:rsidRDefault="00A41D5D" w:rsidP="00535A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41D5D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15 000.00</w:t>
            </w:r>
          </w:p>
        </w:tc>
      </w:tr>
      <w:tr w:rsidR="00A41D5D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15 000.00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15 000.00</w:t>
            </w:r>
          </w:p>
        </w:tc>
      </w:tr>
      <w:tr w:rsidR="00A41D5D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535A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3 «Совершенствование транспортного обслуживания населения на территории </w:t>
            </w:r>
            <w:r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55420B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A41D5D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A41D5D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1D5D" w:rsidRDefault="00A41D5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D5D" w:rsidRDefault="00A41D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41D5D" w:rsidRDefault="00A41D5D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535A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</w:t>
            </w:r>
            <w:r w:rsidR="00A118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«Совершенствование транспортного обслуживания населения на территории </w:t>
            </w:r>
            <w:r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E576E8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E576E8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cantSplit/>
          <w:trHeight w:val="288"/>
          <w:jc w:val="center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</w:t>
            </w:r>
            <w:r w:rsidR="00A118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«Расходы на перевозку учащихся на внеклассные мероприятия»</w:t>
            </w: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E576E8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trHeight w:val="231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55420B" w:rsidTr="0064537C">
        <w:trPr>
          <w:trHeight w:val="257"/>
          <w:jc w:val="center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cantSplit/>
          <w:trHeight w:val="239"/>
          <w:jc w:val="center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E576E8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E576E8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6E8" w:rsidRDefault="00E576E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76E8" w:rsidRDefault="00E576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r w:rsidRPr="004E58D4">
              <w:rPr>
                <w:rFonts w:ascii="Times New Roman" w:hAnsi="Times New Roman"/>
                <w:color w:val="000000"/>
                <w:sz w:val="20"/>
                <w:szCs w:val="20"/>
              </w:rPr>
              <w:t>189 000.00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76E8" w:rsidRDefault="00E576E8" w:rsidP="00C309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567 000.00</w:t>
            </w:r>
          </w:p>
        </w:tc>
      </w:tr>
      <w:tr w:rsidR="0055420B" w:rsidTr="0064537C">
        <w:trPr>
          <w:trHeight w:val="239"/>
          <w:jc w:val="center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5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5420B" w:rsidRDefault="0055420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420B" w:rsidRDefault="005542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</w:tbl>
    <w:p w:rsidR="003A2FEE" w:rsidRPr="003A2FEE" w:rsidRDefault="003A2FEE" w:rsidP="003A2FEE">
      <w:pPr>
        <w:rPr>
          <w:rFonts w:ascii="Times New Roman" w:hAnsi="Times New Roman"/>
        </w:rPr>
      </w:pPr>
    </w:p>
    <w:sectPr w:rsidR="003A2FEE" w:rsidRPr="003A2FEE" w:rsidSect="00855C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D1" w:rsidRDefault="00ED40D1" w:rsidP="002F444D">
      <w:r>
        <w:separator/>
      </w:r>
    </w:p>
  </w:endnote>
  <w:endnote w:type="continuationSeparator" w:id="1">
    <w:p w:rsidR="00ED40D1" w:rsidRDefault="00ED40D1" w:rsidP="002F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D1" w:rsidRDefault="00ED40D1" w:rsidP="002F444D">
      <w:r>
        <w:separator/>
      </w:r>
    </w:p>
  </w:footnote>
  <w:footnote w:type="continuationSeparator" w:id="1">
    <w:p w:rsidR="00ED40D1" w:rsidRDefault="00ED40D1" w:rsidP="002F4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>
    <w:nsid w:val="00000005"/>
    <w:multiLevelType w:val="single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65D608A"/>
    <w:multiLevelType w:val="hybridMultilevel"/>
    <w:tmpl w:val="E6AAA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B3B6A"/>
    <w:multiLevelType w:val="hybridMultilevel"/>
    <w:tmpl w:val="7C94C902"/>
    <w:lvl w:ilvl="0" w:tplc="2A80C454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91F73"/>
    <w:multiLevelType w:val="hybridMultilevel"/>
    <w:tmpl w:val="69B26EAE"/>
    <w:lvl w:ilvl="0" w:tplc="D05E5B70">
      <w:start w:val="7"/>
      <w:numFmt w:val="decimal"/>
      <w:lvlText w:val="%1."/>
      <w:lvlJc w:val="left"/>
      <w:pPr>
        <w:ind w:left="975" w:hanging="43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2A2237"/>
    <w:multiLevelType w:val="hybridMultilevel"/>
    <w:tmpl w:val="E662CEEA"/>
    <w:lvl w:ilvl="0" w:tplc="76F8767C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67BE4"/>
    <w:multiLevelType w:val="hybridMultilevel"/>
    <w:tmpl w:val="841230D6"/>
    <w:lvl w:ilvl="0" w:tplc="53B85006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60B7A"/>
    <w:multiLevelType w:val="hybridMultilevel"/>
    <w:tmpl w:val="06126268"/>
    <w:lvl w:ilvl="0" w:tplc="EFDC6DD6">
      <w:start w:val="7"/>
      <w:numFmt w:val="decimal"/>
      <w:lvlText w:val="%1."/>
      <w:lvlJc w:val="left"/>
      <w:pPr>
        <w:ind w:left="975" w:hanging="43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893E46"/>
    <w:multiLevelType w:val="hybridMultilevel"/>
    <w:tmpl w:val="60A88B50"/>
    <w:lvl w:ilvl="0" w:tplc="2834A820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6AE"/>
    <w:rsid w:val="00000AA4"/>
    <w:rsid w:val="00001349"/>
    <w:rsid w:val="00004CFD"/>
    <w:rsid w:val="000068DD"/>
    <w:rsid w:val="0001128B"/>
    <w:rsid w:val="0004251A"/>
    <w:rsid w:val="00044718"/>
    <w:rsid w:val="00045B52"/>
    <w:rsid w:val="0005326D"/>
    <w:rsid w:val="000536D6"/>
    <w:rsid w:val="0005379E"/>
    <w:rsid w:val="00067BFA"/>
    <w:rsid w:val="00070282"/>
    <w:rsid w:val="00073B73"/>
    <w:rsid w:val="000778B6"/>
    <w:rsid w:val="00087EA5"/>
    <w:rsid w:val="0009016E"/>
    <w:rsid w:val="00090538"/>
    <w:rsid w:val="00090EFA"/>
    <w:rsid w:val="00092156"/>
    <w:rsid w:val="000928EF"/>
    <w:rsid w:val="000A5FBB"/>
    <w:rsid w:val="000A6B6B"/>
    <w:rsid w:val="000B2345"/>
    <w:rsid w:val="000B3DAF"/>
    <w:rsid w:val="000D449F"/>
    <w:rsid w:val="000D652E"/>
    <w:rsid w:val="000E750D"/>
    <w:rsid w:val="000F0172"/>
    <w:rsid w:val="001000C1"/>
    <w:rsid w:val="001001E9"/>
    <w:rsid w:val="00111877"/>
    <w:rsid w:val="00111D65"/>
    <w:rsid w:val="00112856"/>
    <w:rsid w:val="001138F5"/>
    <w:rsid w:val="0011458C"/>
    <w:rsid w:val="001145B9"/>
    <w:rsid w:val="0011505E"/>
    <w:rsid w:val="00116FCA"/>
    <w:rsid w:val="00121868"/>
    <w:rsid w:val="00124E65"/>
    <w:rsid w:val="001441D4"/>
    <w:rsid w:val="00156FD6"/>
    <w:rsid w:val="00162D78"/>
    <w:rsid w:val="0016343B"/>
    <w:rsid w:val="00164E05"/>
    <w:rsid w:val="0016505B"/>
    <w:rsid w:val="00166C2C"/>
    <w:rsid w:val="0017027D"/>
    <w:rsid w:val="00184FA8"/>
    <w:rsid w:val="00187E88"/>
    <w:rsid w:val="0019088D"/>
    <w:rsid w:val="0019218A"/>
    <w:rsid w:val="001A30A5"/>
    <w:rsid w:val="001B4064"/>
    <w:rsid w:val="001C0062"/>
    <w:rsid w:val="001C01B2"/>
    <w:rsid w:val="001C2453"/>
    <w:rsid w:val="001C4C86"/>
    <w:rsid w:val="001D2F6D"/>
    <w:rsid w:val="001D3FE7"/>
    <w:rsid w:val="001D5A8D"/>
    <w:rsid w:val="001E161F"/>
    <w:rsid w:val="001E4D30"/>
    <w:rsid w:val="001E6C0E"/>
    <w:rsid w:val="001F0491"/>
    <w:rsid w:val="00206448"/>
    <w:rsid w:val="00211A03"/>
    <w:rsid w:val="00221C2D"/>
    <w:rsid w:val="002223BB"/>
    <w:rsid w:val="0023077E"/>
    <w:rsid w:val="002307A6"/>
    <w:rsid w:val="00234502"/>
    <w:rsid w:val="0023504B"/>
    <w:rsid w:val="002404E0"/>
    <w:rsid w:val="00242BDE"/>
    <w:rsid w:val="0024337E"/>
    <w:rsid w:val="00245F19"/>
    <w:rsid w:val="00247613"/>
    <w:rsid w:val="002519AB"/>
    <w:rsid w:val="0025423D"/>
    <w:rsid w:val="002619CE"/>
    <w:rsid w:val="00265138"/>
    <w:rsid w:val="0026655E"/>
    <w:rsid w:val="00270069"/>
    <w:rsid w:val="00270216"/>
    <w:rsid w:val="002907FA"/>
    <w:rsid w:val="00291056"/>
    <w:rsid w:val="002917DC"/>
    <w:rsid w:val="00292254"/>
    <w:rsid w:val="002B33AD"/>
    <w:rsid w:val="002B359E"/>
    <w:rsid w:val="002B5395"/>
    <w:rsid w:val="002C0C8C"/>
    <w:rsid w:val="002D26AB"/>
    <w:rsid w:val="002D295C"/>
    <w:rsid w:val="002D362B"/>
    <w:rsid w:val="002E2F41"/>
    <w:rsid w:val="002F27B6"/>
    <w:rsid w:val="002F444D"/>
    <w:rsid w:val="002F7294"/>
    <w:rsid w:val="002F79B4"/>
    <w:rsid w:val="0030469D"/>
    <w:rsid w:val="003115A0"/>
    <w:rsid w:val="00312FA8"/>
    <w:rsid w:val="003151A5"/>
    <w:rsid w:val="003168D4"/>
    <w:rsid w:val="0032104F"/>
    <w:rsid w:val="003210AB"/>
    <w:rsid w:val="0032359B"/>
    <w:rsid w:val="00332A1B"/>
    <w:rsid w:val="00333E49"/>
    <w:rsid w:val="003400B0"/>
    <w:rsid w:val="00340328"/>
    <w:rsid w:val="00350A7F"/>
    <w:rsid w:val="0035491F"/>
    <w:rsid w:val="003574F7"/>
    <w:rsid w:val="0036119D"/>
    <w:rsid w:val="00362106"/>
    <w:rsid w:val="00363194"/>
    <w:rsid w:val="00372AA2"/>
    <w:rsid w:val="00376080"/>
    <w:rsid w:val="003779B2"/>
    <w:rsid w:val="0038197E"/>
    <w:rsid w:val="00382D6B"/>
    <w:rsid w:val="003841A4"/>
    <w:rsid w:val="003852B3"/>
    <w:rsid w:val="003924C3"/>
    <w:rsid w:val="00392508"/>
    <w:rsid w:val="0039786E"/>
    <w:rsid w:val="003A2FEE"/>
    <w:rsid w:val="003A3ACB"/>
    <w:rsid w:val="003A55CF"/>
    <w:rsid w:val="003B4E71"/>
    <w:rsid w:val="003B61A7"/>
    <w:rsid w:val="003C333C"/>
    <w:rsid w:val="003C373B"/>
    <w:rsid w:val="003D2AE0"/>
    <w:rsid w:val="003D4FCD"/>
    <w:rsid w:val="003D6C1C"/>
    <w:rsid w:val="003E4D8C"/>
    <w:rsid w:val="003F1198"/>
    <w:rsid w:val="00401E13"/>
    <w:rsid w:val="004122B0"/>
    <w:rsid w:val="00413C2B"/>
    <w:rsid w:val="00415EDF"/>
    <w:rsid w:val="00416CFC"/>
    <w:rsid w:val="00417FCA"/>
    <w:rsid w:val="0042453F"/>
    <w:rsid w:val="00430545"/>
    <w:rsid w:val="00431FEE"/>
    <w:rsid w:val="00436EB1"/>
    <w:rsid w:val="00445118"/>
    <w:rsid w:val="00445A69"/>
    <w:rsid w:val="004521E0"/>
    <w:rsid w:val="00453A4E"/>
    <w:rsid w:val="0046042B"/>
    <w:rsid w:val="00467290"/>
    <w:rsid w:val="0047360B"/>
    <w:rsid w:val="004739E2"/>
    <w:rsid w:val="00474431"/>
    <w:rsid w:val="004745BF"/>
    <w:rsid w:val="0047499D"/>
    <w:rsid w:val="004754C9"/>
    <w:rsid w:val="004806FB"/>
    <w:rsid w:val="0049187A"/>
    <w:rsid w:val="004A6505"/>
    <w:rsid w:val="004A6A71"/>
    <w:rsid w:val="004A7921"/>
    <w:rsid w:val="004B6B7F"/>
    <w:rsid w:val="004B739B"/>
    <w:rsid w:val="004B7871"/>
    <w:rsid w:val="004C18F1"/>
    <w:rsid w:val="004C3BD4"/>
    <w:rsid w:val="004C64B0"/>
    <w:rsid w:val="004D0AE1"/>
    <w:rsid w:val="004D14F8"/>
    <w:rsid w:val="004D36E9"/>
    <w:rsid w:val="004D5616"/>
    <w:rsid w:val="004D5D8E"/>
    <w:rsid w:val="004E1919"/>
    <w:rsid w:val="004E5FA0"/>
    <w:rsid w:val="004E6F1F"/>
    <w:rsid w:val="004F0C61"/>
    <w:rsid w:val="004F3EDA"/>
    <w:rsid w:val="00502B86"/>
    <w:rsid w:val="00515ABF"/>
    <w:rsid w:val="005229C3"/>
    <w:rsid w:val="00522A9E"/>
    <w:rsid w:val="00524894"/>
    <w:rsid w:val="00524FDC"/>
    <w:rsid w:val="005347CA"/>
    <w:rsid w:val="0053576A"/>
    <w:rsid w:val="00535A07"/>
    <w:rsid w:val="0053600C"/>
    <w:rsid w:val="00545036"/>
    <w:rsid w:val="00546386"/>
    <w:rsid w:val="00547283"/>
    <w:rsid w:val="0055420B"/>
    <w:rsid w:val="0056083E"/>
    <w:rsid w:val="00563C22"/>
    <w:rsid w:val="00564095"/>
    <w:rsid w:val="00564B9F"/>
    <w:rsid w:val="00565AA0"/>
    <w:rsid w:val="0057636C"/>
    <w:rsid w:val="0058502F"/>
    <w:rsid w:val="005A3919"/>
    <w:rsid w:val="005A6C74"/>
    <w:rsid w:val="005B2E89"/>
    <w:rsid w:val="005B32DC"/>
    <w:rsid w:val="005C00A1"/>
    <w:rsid w:val="005C0388"/>
    <w:rsid w:val="005C08B1"/>
    <w:rsid w:val="005C55BF"/>
    <w:rsid w:val="005D01C9"/>
    <w:rsid w:val="005D1E14"/>
    <w:rsid w:val="005D50F6"/>
    <w:rsid w:val="005E61D4"/>
    <w:rsid w:val="005E7336"/>
    <w:rsid w:val="005F3ADF"/>
    <w:rsid w:val="005F41DB"/>
    <w:rsid w:val="005F6821"/>
    <w:rsid w:val="0060145D"/>
    <w:rsid w:val="00604FB7"/>
    <w:rsid w:val="00610396"/>
    <w:rsid w:val="00612F6D"/>
    <w:rsid w:val="006165D3"/>
    <w:rsid w:val="00617BB2"/>
    <w:rsid w:val="00620CD4"/>
    <w:rsid w:val="006217B5"/>
    <w:rsid w:val="00621BE1"/>
    <w:rsid w:val="006221FC"/>
    <w:rsid w:val="00632E8E"/>
    <w:rsid w:val="00634FB8"/>
    <w:rsid w:val="00640F2B"/>
    <w:rsid w:val="00642FDC"/>
    <w:rsid w:val="006431EA"/>
    <w:rsid w:val="0064537C"/>
    <w:rsid w:val="00647E12"/>
    <w:rsid w:val="0065135C"/>
    <w:rsid w:val="00651B63"/>
    <w:rsid w:val="00656F17"/>
    <w:rsid w:val="00660CCA"/>
    <w:rsid w:val="00660D72"/>
    <w:rsid w:val="0066393C"/>
    <w:rsid w:val="006665F6"/>
    <w:rsid w:val="00675D91"/>
    <w:rsid w:val="006761E6"/>
    <w:rsid w:val="00681B78"/>
    <w:rsid w:val="00682BF0"/>
    <w:rsid w:val="006879AF"/>
    <w:rsid w:val="00690A0D"/>
    <w:rsid w:val="00691A98"/>
    <w:rsid w:val="006A07F0"/>
    <w:rsid w:val="006A4A26"/>
    <w:rsid w:val="006B1DE1"/>
    <w:rsid w:val="006B31EA"/>
    <w:rsid w:val="006C1100"/>
    <w:rsid w:val="006C50A5"/>
    <w:rsid w:val="006D4A4D"/>
    <w:rsid w:val="006D67BE"/>
    <w:rsid w:val="006E080A"/>
    <w:rsid w:val="006E4116"/>
    <w:rsid w:val="006F3FC3"/>
    <w:rsid w:val="006F44AF"/>
    <w:rsid w:val="007003FE"/>
    <w:rsid w:val="007103F0"/>
    <w:rsid w:val="00714A0E"/>
    <w:rsid w:val="007163BC"/>
    <w:rsid w:val="00723D2D"/>
    <w:rsid w:val="00731B20"/>
    <w:rsid w:val="00735A26"/>
    <w:rsid w:val="00737BD2"/>
    <w:rsid w:val="00742171"/>
    <w:rsid w:val="007442E7"/>
    <w:rsid w:val="00747A8B"/>
    <w:rsid w:val="007535D6"/>
    <w:rsid w:val="0075399E"/>
    <w:rsid w:val="00754345"/>
    <w:rsid w:val="00767C48"/>
    <w:rsid w:val="00767C99"/>
    <w:rsid w:val="00771506"/>
    <w:rsid w:val="00774F87"/>
    <w:rsid w:val="0078008C"/>
    <w:rsid w:val="007817CC"/>
    <w:rsid w:val="0079212B"/>
    <w:rsid w:val="00792559"/>
    <w:rsid w:val="007A327D"/>
    <w:rsid w:val="007A567A"/>
    <w:rsid w:val="007C4A3D"/>
    <w:rsid w:val="007D2B60"/>
    <w:rsid w:val="007D5BCB"/>
    <w:rsid w:val="007E6260"/>
    <w:rsid w:val="007F0F9D"/>
    <w:rsid w:val="007F27B0"/>
    <w:rsid w:val="007F3819"/>
    <w:rsid w:val="00804FB6"/>
    <w:rsid w:val="00806E05"/>
    <w:rsid w:val="00816D77"/>
    <w:rsid w:val="00820061"/>
    <w:rsid w:val="0082086E"/>
    <w:rsid w:val="00822F5B"/>
    <w:rsid w:val="00834811"/>
    <w:rsid w:val="008374CF"/>
    <w:rsid w:val="00837AE2"/>
    <w:rsid w:val="00842321"/>
    <w:rsid w:val="00846D03"/>
    <w:rsid w:val="0084758F"/>
    <w:rsid w:val="00854123"/>
    <w:rsid w:val="00855CD3"/>
    <w:rsid w:val="00855E72"/>
    <w:rsid w:val="00856ECD"/>
    <w:rsid w:val="00864133"/>
    <w:rsid w:val="00871C15"/>
    <w:rsid w:val="008733D2"/>
    <w:rsid w:val="00874662"/>
    <w:rsid w:val="00874874"/>
    <w:rsid w:val="00874DBB"/>
    <w:rsid w:val="008772B2"/>
    <w:rsid w:val="00877448"/>
    <w:rsid w:val="00892CCD"/>
    <w:rsid w:val="008A6D2C"/>
    <w:rsid w:val="008B0CAE"/>
    <w:rsid w:val="008B1B76"/>
    <w:rsid w:val="008B2357"/>
    <w:rsid w:val="008C2775"/>
    <w:rsid w:val="008C42D8"/>
    <w:rsid w:val="008C71B1"/>
    <w:rsid w:val="008D5EA5"/>
    <w:rsid w:val="008E3215"/>
    <w:rsid w:val="008E5652"/>
    <w:rsid w:val="008E7161"/>
    <w:rsid w:val="008F1F96"/>
    <w:rsid w:val="008F2871"/>
    <w:rsid w:val="008F3CB5"/>
    <w:rsid w:val="008F5DDE"/>
    <w:rsid w:val="00905DBD"/>
    <w:rsid w:val="00907421"/>
    <w:rsid w:val="009159E4"/>
    <w:rsid w:val="0092050B"/>
    <w:rsid w:val="00920D52"/>
    <w:rsid w:val="0092200D"/>
    <w:rsid w:val="00922753"/>
    <w:rsid w:val="0092710F"/>
    <w:rsid w:val="00927B9B"/>
    <w:rsid w:val="009326F5"/>
    <w:rsid w:val="00933E22"/>
    <w:rsid w:val="00941189"/>
    <w:rsid w:val="00942DDD"/>
    <w:rsid w:val="0095158E"/>
    <w:rsid w:val="00961724"/>
    <w:rsid w:val="00967858"/>
    <w:rsid w:val="009706CF"/>
    <w:rsid w:val="00972053"/>
    <w:rsid w:val="00972227"/>
    <w:rsid w:val="00975332"/>
    <w:rsid w:val="00975E6F"/>
    <w:rsid w:val="00984054"/>
    <w:rsid w:val="00984597"/>
    <w:rsid w:val="009869AF"/>
    <w:rsid w:val="0099647A"/>
    <w:rsid w:val="009A3333"/>
    <w:rsid w:val="009A3BE5"/>
    <w:rsid w:val="009B2153"/>
    <w:rsid w:val="009B22B5"/>
    <w:rsid w:val="009B30D9"/>
    <w:rsid w:val="009B3EA0"/>
    <w:rsid w:val="009B78BB"/>
    <w:rsid w:val="009C2590"/>
    <w:rsid w:val="009D2E66"/>
    <w:rsid w:val="009F0D05"/>
    <w:rsid w:val="009F2D54"/>
    <w:rsid w:val="009F5964"/>
    <w:rsid w:val="00A04F83"/>
    <w:rsid w:val="00A10362"/>
    <w:rsid w:val="00A118CB"/>
    <w:rsid w:val="00A121B6"/>
    <w:rsid w:val="00A14A10"/>
    <w:rsid w:val="00A15381"/>
    <w:rsid w:val="00A228F3"/>
    <w:rsid w:val="00A32E19"/>
    <w:rsid w:val="00A41D5D"/>
    <w:rsid w:val="00A525D1"/>
    <w:rsid w:val="00A64E93"/>
    <w:rsid w:val="00A6648E"/>
    <w:rsid w:val="00A6661A"/>
    <w:rsid w:val="00A72E57"/>
    <w:rsid w:val="00A74D0C"/>
    <w:rsid w:val="00A90DCE"/>
    <w:rsid w:val="00A94B9B"/>
    <w:rsid w:val="00A95627"/>
    <w:rsid w:val="00AA36D2"/>
    <w:rsid w:val="00AA7E91"/>
    <w:rsid w:val="00AB4E54"/>
    <w:rsid w:val="00AC185A"/>
    <w:rsid w:val="00AD0BE6"/>
    <w:rsid w:val="00AD411C"/>
    <w:rsid w:val="00AE60EE"/>
    <w:rsid w:val="00AE71E6"/>
    <w:rsid w:val="00AF44AD"/>
    <w:rsid w:val="00AF4AE6"/>
    <w:rsid w:val="00B13FF4"/>
    <w:rsid w:val="00B15953"/>
    <w:rsid w:val="00B15D8C"/>
    <w:rsid w:val="00B2297C"/>
    <w:rsid w:val="00B34882"/>
    <w:rsid w:val="00B43C46"/>
    <w:rsid w:val="00B528DC"/>
    <w:rsid w:val="00B57257"/>
    <w:rsid w:val="00B620E6"/>
    <w:rsid w:val="00B63411"/>
    <w:rsid w:val="00B65F6A"/>
    <w:rsid w:val="00B675B7"/>
    <w:rsid w:val="00B70429"/>
    <w:rsid w:val="00B719D0"/>
    <w:rsid w:val="00B75276"/>
    <w:rsid w:val="00B801FC"/>
    <w:rsid w:val="00B84235"/>
    <w:rsid w:val="00BA5B94"/>
    <w:rsid w:val="00BA602F"/>
    <w:rsid w:val="00BA6456"/>
    <w:rsid w:val="00BB1F8E"/>
    <w:rsid w:val="00BB5CEC"/>
    <w:rsid w:val="00BC116F"/>
    <w:rsid w:val="00BC6650"/>
    <w:rsid w:val="00BC7083"/>
    <w:rsid w:val="00BC7CE6"/>
    <w:rsid w:val="00BD00D7"/>
    <w:rsid w:val="00BD0AD3"/>
    <w:rsid w:val="00BD3674"/>
    <w:rsid w:val="00BE69D0"/>
    <w:rsid w:val="00BF12D4"/>
    <w:rsid w:val="00C00EB5"/>
    <w:rsid w:val="00C02082"/>
    <w:rsid w:val="00C0544F"/>
    <w:rsid w:val="00C1282F"/>
    <w:rsid w:val="00C13ED1"/>
    <w:rsid w:val="00C16362"/>
    <w:rsid w:val="00C21A20"/>
    <w:rsid w:val="00C246F4"/>
    <w:rsid w:val="00C24A39"/>
    <w:rsid w:val="00C25AF9"/>
    <w:rsid w:val="00C309AA"/>
    <w:rsid w:val="00C3136B"/>
    <w:rsid w:val="00C31FA3"/>
    <w:rsid w:val="00C3233B"/>
    <w:rsid w:val="00C32FBC"/>
    <w:rsid w:val="00C333E4"/>
    <w:rsid w:val="00C34C7B"/>
    <w:rsid w:val="00C426AE"/>
    <w:rsid w:val="00C42864"/>
    <w:rsid w:val="00C47F3F"/>
    <w:rsid w:val="00C51670"/>
    <w:rsid w:val="00C51800"/>
    <w:rsid w:val="00C63625"/>
    <w:rsid w:val="00C722EC"/>
    <w:rsid w:val="00C77444"/>
    <w:rsid w:val="00C81713"/>
    <w:rsid w:val="00C81A23"/>
    <w:rsid w:val="00C84FE1"/>
    <w:rsid w:val="00CA43F4"/>
    <w:rsid w:val="00CA5DB0"/>
    <w:rsid w:val="00CB1B30"/>
    <w:rsid w:val="00CB26F7"/>
    <w:rsid w:val="00CB2A63"/>
    <w:rsid w:val="00CB3E9C"/>
    <w:rsid w:val="00CB6A5A"/>
    <w:rsid w:val="00CB7A85"/>
    <w:rsid w:val="00CC45BD"/>
    <w:rsid w:val="00CC52C4"/>
    <w:rsid w:val="00CC7820"/>
    <w:rsid w:val="00CD16E9"/>
    <w:rsid w:val="00CD4090"/>
    <w:rsid w:val="00CE197F"/>
    <w:rsid w:val="00CE200A"/>
    <w:rsid w:val="00CE3425"/>
    <w:rsid w:val="00CF0F65"/>
    <w:rsid w:val="00CF29BB"/>
    <w:rsid w:val="00CF7FE9"/>
    <w:rsid w:val="00D02A9F"/>
    <w:rsid w:val="00D05247"/>
    <w:rsid w:val="00D07143"/>
    <w:rsid w:val="00D11B96"/>
    <w:rsid w:val="00D14D78"/>
    <w:rsid w:val="00D27082"/>
    <w:rsid w:val="00D2751E"/>
    <w:rsid w:val="00D43518"/>
    <w:rsid w:val="00D61E86"/>
    <w:rsid w:val="00D6344E"/>
    <w:rsid w:val="00D66D43"/>
    <w:rsid w:val="00D706DD"/>
    <w:rsid w:val="00D766A5"/>
    <w:rsid w:val="00D77CCE"/>
    <w:rsid w:val="00D81922"/>
    <w:rsid w:val="00D9038F"/>
    <w:rsid w:val="00DA0122"/>
    <w:rsid w:val="00DA4947"/>
    <w:rsid w:val="00DB7581"/>
    <w:rsid w:val="00DD2AA1"/>
    <w:rsid w:val="00DE23D0"/>
    <w:rsid w:val="00DE3222"/>
    <w:rsid w:val="00DE7B10"/>
    <w:rsid w:val="00DF0831"/>
    <w:rsid w:val="00DF1668"/>
    <w:rsid w:val="00DF7411"/>
    <w:rsid w:val="00E106DD"/>
    <w:rsid w:val="00E1112D"/>
    <w:rsid w:val="00E1319C"/>
    <w:rsid w:val="00E15E04"/>
    <w:rsid w:val="00E20BB3"/>
    <w:rsid w:val="00E20F2A"/>
    <w:rsid w:val="00E35A4C"/>
    <w:rsid w:val="00E42FCE"/>
    <w:rsid w:val="00E5092A"/>
    <w:rsid w:val="00E576E8"/>
    <w:rsid w:val="00E605A9"/>
    <w:rsid w:val="00E62977"/>
    <w:rsid w:val="00E65728"/>
    <w:rsid w:val="00E65AEC"/>
    <w:rsid w:val="00E70667"/>
    <w:rsid w:val="00E70CDE"/>
    <w:rsid w:val="00E72120"/>
    <w:rsid w:val="00E73D06"/>
    <w:rsid w:val="00E742D1"/>
    <w:rsid w:val="00E8056C"/>
    <w:rsid w:val="00E81803"/>
    <w:rsid w:val="00E86A74"/>
    <w:rsid w:val="00E9023E"/>
    <w:rsid w:val="00E9339C"/>
    <w:rsid w:val="00E962E1"/>
    <w:rsid w:val="00EA2963"/>
    <w:rsid w:val="00EA4F4C"/>
    <w:rsid w:val="00EA5BAB"/>
    <w:rsid w:val="00EC08BC"/>
    <w:rsid w:val="00EC2B62"/>
    <w:rsid w:val="00EC480E"/>
    <w:rsid w:val="00EC5CB2"/>
    <w:rsid w:val="00ED40D1"/>
    <w:rsid w:val="00ED4AB0"/>
    <w:rsid w:val="00ED7FFB"/>
    <w:rsid w:val="00EE259C"/>
    <w:rsid w:val="00EE2C9D"/>
    <w:rsid w:val="00EE455C"/>
    <w:rsid w:val="00EF6B19"/>
    <w:rsid w:val="00F04C55"/>
    <w:rsid w:val="00F06215"/>
    <w:rsid w:val="00F10F36"/>
    <w:rsid w:val="00F11631"/>
    <w:rsid w:val="00F15F39"/>
    <w:rsid w:val="00F21289"/>
    <w:rsid w:val="00F22709"/>
    <w:rsid w:val="00F24A0C"/>
    <w:rsid w:val="00F27863"/>
    <w:rsid w:val="00F30D2B"/>
    <w:rsid w:val="00F42BAC"/>
    <w:rsid w:val="00F6125E"/>
    <w:rsid w:val="00F66640"/>
    <w:rsid w:val="00F93093"/>
    <w:rsid w:val="00F9765A"/>
    <w:rsid w:val="00F97CBE"/>
    <w:rsid w:val="00FA0491"/>
    <w:rsid w:val="00FA1DAD"/>
    <w:rsid w:val="00FA21A0"/>
    <w:rsid w:val="00FA5BFE"/>
    <w:rsid w:val="00FA5C01"/>
    <w:rsid w:val="00FA6A78"/>
    <w:rsid w:val="00FA6BB5"/>
    <w:rsid w:val="00FB07C3"/>
    <w:rsid w:val="00FB1164"/>
    <w:rsid w:val="00FB3265"/>
    <w:rsid w:val="00FC0D88"/>
    <w:rsid w:val="00FC527F"/>
    <w:rsid w:val="00FC5F83"/>
    <w:rsid w:val="00FD32E7"/>
    <w:rsid w:val="00FD61B2"/>
    <w:rsid w:val="00FE00D2"/>
    <w:rsid w:val="00FE7730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D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31FA3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1FA3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31FA3"/>
    <w:pPr>
      <w:keepNext/>
      <w:keepLines/>
      <w:tabs>
        <w:tab w:val="num" w:pos="720"/>
      </w:tabs>
      <w:spacing w:before="40"/>
      <w:ind w:left="720" w:hanging="72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FA3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31FA3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31FA3"/>
    <w:rPr>
      <w:rFonts w:ascii="Cambria" w:eastAsia="Times New Roman" w:hAnsi="Cambria" w:cs="Cambria"/>
      <w:color w:val="243F60"/>
      <w:sz w:val="24"/>
      <w:szCs w:val="24"/>
      <w:lang w:eastAsia="ar-SA"/>
    </w:rPr>
  </w:style>
  <w:style w:type="paragraph" w:styleId="a3">
    <w:name w:val="Body Text Indent"/>
    <w:basedOn w:val="a"/>
    <w:link w:val="a4"/>
    <w:rsid w:val="00C426AE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426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C426A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z0">
    <w:name w:val="WW8Num1z0"/>
    <w:rsid w:val="00C31FA3"/>
  </w:style>
  <w:style w:type="character" w:customStyle="1" w:styleId="WW8Num1z1">
    <w:name w:val="WW8Num1z1"/>
    <w:rsid w:val="00C31FA3"/>
  </w:style>
  <w:style w:type="character" w:customStyle="1" w:styleId="WW8Num1z2">
    <w:name w:val="WW8Num1z2"/>
    <w:rsid w:val="00C31FA3"/>
  </w:style>
  <w:style w:type="character" w:customStyle="1" w:styleId="WW8Num1z3">
    <w:name w:val="WW8Num1z3"/>
    <w:rsid w:val="00C31FA3"/>
  </w:style>
  <w:style w:type="character" w:customStyle="1" w:styleId="WW8Num1z4">
    <w:name w:val="WW8Num1z4"/>
    <w:rsid w:val="00C31FA3"/>
  </w:style>
  <w:style w:type="character" w:customStyle="1" w:styleId="WW8Num1z5">
    <w:name w:val="WW8Num1z5"/>
    <w:rsid w:val="00C31FA3"/>
  </w:style>
  <w:style w:type="character" w:customStyle="1" w:styleId="WW8Num1z6">
    <w:name w:val="WW8Num1z6"/>
    <w:rsid w:val="00C31FA3"/>
  </w:style>
  <w:style w:type="character" w:customStyle="1" w:styleId="WW8Num1z7">
    <w:name w:val="WW8Num1z7"/>
    <w:rsid w:val="00C31FA3"/>
  </w:style>
  <w:style w:type="character" w:customStyle="1" w:styleId="WW8Num1z8">
    <w:name w:val="WW8Num1z8"/>
    <w:rsid w:val="00C31FA3"/>
  </w:style>
  <w:style w:type="character" w:customStyle="1" w:styleId="WW8Num2z0">
    <w:name w:val="WW8Num2z0"/>
    <w:rsid w:val="00C31FA3"/>
    <w:rPr>
      <w:rFonts w:hint="default"/>
    </w:rPr>
  </w:style>
  <w:style w:type="character" w:customStyle="1" w:styleId="WW8Num2z1">
    <w:name w:val="WW8Num2z1"/>
    <w:rsid w:val="00C31FA3"/>
  </w:style>
  <w:style w:type="character" w:customStyle="1" w:styleId="WW8Num2z2">
    <w:name w:val="WW8Num2z2"/>
    <w:rsid w:val="00C31FA3"/>
  </w:style>
  <w:style w:type="character" w:customStyle="1" w:styleId="WW8Num2z3">
    <w:name w:val="WW8Num2z3"/>
    <w:rsid w:val="00C31FA3"/>
  </w:style>
  <w:style w:type="character" w:customStyle="1" w:styleId="WW8Num2z4">
    <w:name w:val="WW8Num2z4"/>
    <w:rsid w:val="00C31FA3"/>
  </w:style>
  <w:style w:type="character" w:customStyle="1" w:styleId="WW8Num2z5">
    <w:name w:val="WW8Num2z5"/>
    <w:rsid w:val="00C31FA3"/>
  </w:style>
  <w:style w:type="character" w:customStyle="1" w:styleId="WW8Num2z6">
    <w:name w:val="WW8Num2z6"/>
    <w:rsid w:val="00C31FA3"/>
  </w:style>
  <w:style w:type="character" w:customStyle="1" w:styleId="WW8Num2z7">
    <w:name w:val="WW8Num2z7"/>
    <w:rsid w:val="00C31FA3"/>
  </w:style>
  <w:style w:type="character" w:customStyle="1" w:styleId="WW8Num2z8">
    <w:name w:val="WW8Num2z8"/>
    <w:rsid w:val="00C31FA3"/>
  </w:style>
  <w:style w:type="character" w:customStyle="1" w:styleId="WW8Num3z0">
    <w:name w:val="WW8Num3z0"/>
    <w:rsid w:val="00C31FA3"/>
    <w:rPr>
      <w:rFonts w:hint="default"/>
    </w:rPr>
  </w:style>
  <w:style w:type="character" w:customStyle="1" w:styleId="WW8Num3z1">
    <w:name w:val="WW8Num3z1"/>
    <w:rsid w:val="00C31FA3"/>
  </w:style>
  <w:style w:type="character" w:customStyle="1" w:styleId="WW8Num3z2">
    <w:name w:val="WW8Num3z2"/>
    <w:rsid w:val="00C31FA3"/>
  </w:style>
  <w:style w:type="character" w:customStyle="1" w:styleId="WW8Num3z3">
    <w:name w:val="WW8Num3z3"/>
    <w:rsid w:val="00C31FA3"/>
  </w:style>
  <w:style w:type="character" w:customStyle="1" w:styleId="WW8Num3z4">
    <w:name w:val="WW8Num3z4"/>
    <w:rsid w:val="00C31FA3"/>
  </w:style>
  <w:style w:type="character" w:customStyle="1" w:styleId="WW8Num3z5">
    <w:name w:val="WW8Num3z5"/>
    <w:rsid w:val="00C31FA3"/>
  </w:style>
  <w:style w:type="character" w:customStyle="1" w:styleId="WW8Num3z6">
    <w:name w:val="WW8Num3z6"/>
    <w:rsid w:val="00C31FA3"/>
  </w:style>
  <w:style w:type="character" w:customStyle="1" w:styleId="WW8Num3z7">
    <w:name w:val="WW8Num3z7"/>
    <w:rsid w:val="00C31FA3"/>
  </w:style>
  <w:style w:type="character" w:customStyle="1" w:styleId="WW8Num3z8">
    <w:name w:val="WW8Num3z8"/>
    <w:rsid w:val="00C31FA3"/>
  </w:style>
  <w:style w:type="character" w:customStyle="1" w:styleId="WW8Num4z0">
    <w:name w:val="WW8Num4z0"/>
    <w:rsid w:val="00C31FA3"/>
    <w:rPr>
      <w:rFonts w:hint="default"/>
    </w:rPr>
  </w:style>
  <w:style w:type="character" w:customStyle="1" w:styleId="WW8Num4z1">
    <w:name w:val="WW8Num4z1"/>
    <w:rsid w:val="00C31FA3"/>
  </w:style>
  <w:style w:type="character" w:customStyle="1" w:styleId="WW8Num4z2">
    <w:name w:val="WW8Num4z2"/>
    <w:rsid w:val="00C31FA3"/>
  </w:style>
  <w:style w:type="character" w:customStyle="1" w:styleId="WW8Num4z3">
    <w:name w:val="WW8Num4z3"/>
    <w:rsid w:val="00C31FA3"/>
  </w:style>
  <w:style w:type="character" w:customStyle="1" w:styleId="WW8Num4z4">
    <w:name w:val="WW8Num4z4"/>
    <w:rsid w:val="00C31FA3"/>
  </w:style>
  <w:style w:type="character" w:customStyle="1" w:styleId="WW8Num4z5">
    <w:name w:val="WW8Num4z5"/>
    <w:rsid w:val="00C31FA3"/>
  </w:style>
  <w:style w:type="character" w:customStyle="1" w:styleId="WW8Num4z6">
    <w:name w:val="WW8Num4z6"/>
    <w:rsid w:val="00C31FA3"/>
  </w:style>
  <w:style w:type="character" w:customStyle="1" w:styleId="WW8Num4z7">
    <w:name w:val="WW8Num4z7"/>
    <w:rsid w:val="00C31FA3"/>
  </w:style>
  <w:style w:type="character" w:customStyle="1" w:styleId="WW8Num4z8">
    <w:name w:val="WW8Num4z8"/>
    <w:rsid w:val="00C31FA3"/>
  </w:style>
  <w:style w:type="character" w:customStyle="1" w:styleId="WW8Num5z0">
    <w:name w:val="WW8Num5z0"/>
    <w:rsid w:val="00C31FA3"/>
    <w:rPr>
      <w:rFonts w:hint="default"/>
    </w:rPr>
  </w:style>
  <w:style w:type="character" w:customStyle="1" w:styleId="WW8Num5z1">
    <w:name w:val="WW8Num5z1"/>
    <w:rsid w:val="00C31FA3"/>
  </w:style>
  <w:style w:type="character" w:customStyle="1" w:styleId="WW8Num5z2">
    <w:name w:val="WW8Num5z2"/>
    <w:rsid w:val="00C31FA3"/>
  </w:style>
  <w:style w:type="character" w:customStyle="1" w:styleId="WW8Num5z3">
    <w:name w:val="WW8Num5z3"/>
    <w:rsid w:val="00C31FA3"/>
  </w:style>
  <w:style w:type="character" w:customStyle="1" w:styleId="WW8Num5z4">
    <w:name w:val="WW8Num5z4"/>
    <w:rsid w:val="00C31FA3"/>
  </w:style>
  <w:style w:type="character" w:customStyle="1" w:styleId="WW8Num5z5">
    <w:name w:val="WW8Num5z5"/>
    <w:rsid w:val="00C31FA3"/>
  </w:style>
  <w:style w:type="character" w:customStyle="1" w:styleId="WW8Num5z6">
    <w:name w:val="WW8Num5z6"/>
    <w:rsid w:val="00C31FA3"/>
  </w:style>
  <w:style w:type="character" w:customStyle="1" w:styleId="WW8Num5z7">
    <w:name w:val="WW8Num5z7"/>
    <w:rsid w:val="00C31FA3"/>
  </w:style>
  <w:style w:type="character" w:customStyle="1" w:styleId="WW8Num5z8">
    <w:name w:val="WW8Num5z8"/>
    <w:rsid w:val="00C31FA3"/>
  </w:style>
  <w:style w:type="character" w:customStyle="1" w:styleId="WW8Num6z0">
    <w:name w:val="WW8Num6z0"/>
    <w:rsid w:val="00C31FA3"/>
    <w:rPr>
      <w:rFonts w:hint="default"/>
    </w:rPr>
  </w:style>
  <w:style w:type="character" w:customStyle="1" w:styleId="WW8Num6z1">
    <w:name w:val="WW8Num6z1"/>
    <w:rsid w:val="00C31FA3"/>
  </w:style>
  <w:style w:type="character" w:customStyle="1" w:styleId="WW8Num6z2">
    <w:name w:val="WW8Num6z2"/>
    <w:rsid w:val="00C31FA3"/>
  </w:style>
  <w:style w:type="character" w:customStyle="1" w:styleId="WW8Num6z3">
    <w:name w:val="WW8Num6z3"/>
    <w:rsid w:val="00C31FA3"/>
  </w:style>
  <w:style w:type="character" w:customStyle="1" w:styleId="WW8Num6z4">
    <w:name w:val="WW8Num6z4"/>
    <w:rsid w:val="00C31FA3"/>
  </w:style>
  <w:style w:type="character" w:customStyle="1" w:styleId="WW8Num6z5">
    <w:name w:val="WW8Num6z5"/>
    <w:rsid w:val="00C31FA3"/>
  </w:style>
  <w:style w:type="character" w:customStyle="1" w:styleId="WW8Num6z6">
    <w:name w:val="WW8Num6z6"/>
    <w:rsid w:val="00C31FA3"/>
  </w:style>
  <w:style w:type="character" w:customStyle="1" w:styleId="WW8Num6z7">
    <w:name w:val="WW8Num6z7"/>
    <w:rsid w:val="00C31FA3"/>
  </w:style>
  <w:style w:type="character" w:customStyle="1" w:styleId="WW8Num6z8">
    <w:name w:val="WW8Num6z8"/>
    <w:rsid w:val="00C31FA3"/>
  </w:style>
  <w:style w:type="character" w:customStyle="1" w:styleId="WW8Num7z0">
    <w:name w:val="WW8Num7z0"/>
    <w:rsid w:val="00C31FA3"/>
    <w:rPr>
      <w:rFonts w:hint="default"/>
    </w:rPr>
  </w:style>
  <w:style w:type="character" w:customStyle="1" w:styleId="WW8Num7z1">
    <w:name w:val="WW8Num7z1"/>
    <w:rsid w:val="00C31FA3"/>
  </w:style>
  <w:style w:type="character" w:customStyle="1" w:styleId="WW8Num7z2">
    <w:name w:val="WW8Num7z2"/>
    <w:rsid w:val="00C31FA3"/>
  </w:style>
  <w:style w:type="character" w:customStyle="1" w:styleId="WW8Num7z3">
    <w:name w:val="WW8Num7z3"/>
    <w:rsid w:val="00C31FA3"/>
  </w:style>
  <w:style w:type="character" w:customStyle="1" w:styleId="WW8Num7z4">
    <w:name w:val="WW8Num7z4"/>
    <w:rsid w:val="00C31FA3"/>
  </w:style>
  <w:style w:type="character" w:customStyle="1" w:styleId="WW8Num7z5">
    <w:name w:val="WW8Num7z5"/>
    <w:rsid w:val="00C31FA3"/>
  </w:style>
  <w:style w:type="character" w:customStyle="1" w:styleId="WW8Num7z6">
    <w:name w:val="WW8Num7z6"/>
    <w:rsid w:val="00C31FA3"/>
  </w:style>
  <w:style w:type="character" w:customStyle="1" w:styleId="WW8Num7z7">
    <w:name w:val="WW8Num7z7"/>
    <w:rsid w:val="00C31FA3"/>
  </w:style>
  <w:style w:type="character" w:customStyle="1" w:styleId="WW8Num7z8">
    <w:name w:val="WW8Num7z8"/>
    <w:rsid w:val="00C31FA3"/>
  </w:style>
  <w:style w:type="character" w:customStyle="1" w:styleId="WW8Num8z0">
    <w:name w:val="WW8Num8z0"/>
    <w:rsid w:val="00C31FA3"/>
    <w:rPr>
      <w:rFonts w:hint="default"/>
    </w:rPr>
  </w:style>
  <w:style w:type="character" w:customStyle="1" w:styleId="WW8Num8z1">
    <w:name w:val="WW8Num8z1"/>
    <w:rsid w:val="00C31FA3"/>
  </w:style>
  <w:style w:type="character" w:customStyle="1" w:styleId="WW8Num8z2">
    <w:name w:val="WW8Num8z2"/>
    <w:rsid w:val="00C31FA3"/>
  </w:style>
  <w:style w:type="character" w:customStyle="1" w:styleId="WW8Num8z3">
    <w:name w:val="WW8Num8z3"/>
    <w:rsid w:val="00C31FA3"/>
  </w:style>
  <w:style w:type="character" w:customStyle="1" w:styleId="WW8Num8z4">
    <w:name w:val="WW8Num8z4"/>
    <w:rsid w:val="00C31FA3"/>
  </w:style>
  <w:style w:type="character" w:customStyle="1" w:styleId="WW8Num8z5">
    <w:name w:val="WW8Num8z5"/>
    <w:rsid w:val="00C31FA3"/>
  </w:style>
  <w:style w:type="character" w:customStyle="1" w:styleId="WW8Num8z6">
    <w:name w:val="WW8Num8z6"/>
    <w:rsid w:val="00C31FA3"/>
  </w:style>
  <w:style w:type="character" w:customStyle="1" w:styleId="WW8Num8z7">
    <w:name w:val="WW8Num8z7"/>
    <w:rsid w:val="00C31FA3"/>
  </w:style>
  <w:style w:type="character" w:customStyle="1" w:styleId="WW8Num8z8">
    <w:name w:val="WW8Num8z8"/>
    <w:rsid w:val="00C31FA3"/>
  </w:style>
  <w:style w:type="character" w:customStyle="1" w:styleId="WW8Num9z0">
    <w:name w:val="WW8Num9z0"/>
    <w:rsid w:val="00C31FA3"/>
    <w:rPr>
      <w:rFonts w:hint="default"/>
    </w:rPr>
  </w:style>
  <w:style w:type="character" w:customStyle="1" w:styleId="WW8Num9z1">
    <w:name w:val="WW8Num9z1"/>
    <w:rsid w:val="00C31FA3"/>
  </w:style>
  <w:style w:type="character" w:customStyle="1" w:styleId="WW8Num9z2">
    <w:name w:val="WW8Num9z2"/>
    <w:rsid w:val="00C31FA3"/>
  </w:style>
  <w:style w:type="character" w:customStyle="1" w:styleId="WW8Num9z3">
    <w:name w:val="WW8Num9z3"/>
    <w:rsid w:val="00C31FA3"/>
  </w:style>
  <w:style w:type="character" w:customStyle="1" w:styleId="WW8Num9z4">
    <w:name w:val="WW8Num9z4"/>
    <w:rsid w:val="00C31FA3"/>
  </w:style>
  <w:style w:type="character" w:customStyle="1" w:styleId="WW8Num9z5">
    <w:name w:val="WW8Num9z5"/>
    <w:rsid w:val="00C31FA3"/>
  </w:style>
  <w:style w:type="character" w:customStyle="1" w:styleId="WW8Num9z6">
    <w:name w:val="WW8Num9z6"/>
    <w:rsid w:val="00C31FA3"/>
  </w:style>
  <w:style w:type="character" w:customStyle="1" w:styleId="WW8Num9z7">
    <w:name w:val="WW8Num9z7"/>
    <w:rsid w:val="00C31FA3"/>
  </w:style>
  <w:style w:type="character" w:customStyle="1" w:styleId="WW8Num9z8">
    <w:name w:val="WW8Num9z8"/>
    <w:rsid w:val="00C31FA3"/>
  </w:style>
  <w:style w:type="character" w:customStyle="1" w:styleId="WW8Num10z0">
    <w:name w:val="WW8Num10z0"/>
    <w:rsid w:val="00C31FA3"/>
    <w:rPr>
      <w:rFonts w:cs="Times New Roman" w:hint="default"/>
    </w:rPr>
  </w:style>
  <w:style w:type="character" w:customStyle="1" w:styleId="WW8Num10z1">
    <w:name w:val="WW8Num10z1"/>
    <w:rsid w:val="00C31FA3"/>
    <w:rPr>
      <w:rFonts w:cs="Times New Roman"/>
    </w:rPr>
  </w:style>
  <w:style w:type="character" w:customStyle="1" w:styleId="WW8Num11z0">
    <w:name w:val="WW8Num11z0"/>
    <w:rsid w:val="00C31FA3"/>
    <w:rPr>
      <w:rFonts w:hint="default"/>
    </w:rPr>
  </w:style>
  <w:style w:type="character" w:customStyle="1" w:styleId="WW8Num11z1">
    <w:name w:val="WW8Num11z1"/>
    <w:rsid w:val="00C31FA3"/>
  </w:style>
  <w:style w:type="character" w:customStyle="1" w:styleId="WW8Num11z2">
    <w:name w:val="WW8Num11z2"/>
    <w:rsid w:val="00C31FA3"/>
  </w:style>
  <w:style w:type="character" w:customStyle="1" w:styleId="WW8Num11z3">
    <w:name w:val="WW8Num11z3"/>
    <w:rsid w:val="00C31FA3"/>
  </w:style>
  <w:style w:type="character" w:customStyle="1" w:styleId="WW8Num11z4">
    <w:name w:val="WW8Num11z4"/>
    <w:rsid w:val="00C31FA3"/>
  </w:style>
  <w:style w:type="character" w:customStyle="1" w:styleId="WW8Num11z5">
    <w:name w:val="WW8Num11z5"/>
    <w:rsid w:val="00C31FA3"/>
  </w:style>
  <w:style w:type="character" w:customStyle="1" w:styleId="WW8Num11z6">
    <w:name w:val="WW8Num11z6"/>
    <w:rsid w:val="00C31FA3"/>
  </w:style>
  <w:style w:type="character" w:customStyle="1" w:styleId="WW8Num11z7">
    <w:name w:val="WW8Num11z7"/>
    <w:rsid w:val="00C31FA3"/>
  </w:style>
  <w:style w:type="character" w:customStyle="1" w:styleId="WW8Num11z8">
    <w:name w:val="WW8Num11z8"/>
    <w:rsid w:val="00C31FA3"/>
  </w:style>
  <w:style w:type="character" w:customStyle="1" w:styleId="WW8Num12z0">
    <w:name w:val="WW8Num12z0"/>
    <w:rsid w:val="00C31FA3"/>
    <w:rPr>
      <w:rFonts w:hint="default"/>
    </w:rPr>
  </w:style>
  <w:style w:type="character" w:customStyle="1" w:styleId="WW8Num12z1">
    <w:name w:val="WW8Num12z1"/>
    <w:rsid w:val="00C31FA3"/>
  </w:style>
  <w:style w:type="character" w:customStyle="1" w:styleId="WW8Num12z2">
    <w:name w:val="WW8Num12z2"/>
    <w:rsid w:val="00C31FA3"/>
  </w:style>
  <w:style w:type="character" w:customStyle="1" w:styleId="WW8Num12z3">
    <w:name w:val="WW8Num12z3"/>
    <w:rsid w:val="00C31FA3"/>
  </w:style>
  <w:style w:type="character" w:customStyle="1" w:styleId="WW8Num12z4">
    <w:name w:val="WW8Num12z4"/>
    <w:rsid w:val="00C31FA3"/>
  </w:style>
  <w:style w:type="character" w:customStyle="1" w:styleId="WW8Num12z5">
    <w:name w:val="WW8Num12z5"/>
    <w:rsid w:val="00C31FA3"/>
  </w:style>
  <w:style w:type="character" w:customStyle="1" w:styleId="WW8Num12z6">
    <w:name w:val="WW8Num12z6"/>
    <w:rsid w:val="00C31FA3"/>
  </w:style>
  <w:style w:type="character" w:customStyle="1" w:styleId="WW8Num12z7">
    <w:name w:val="WW8Num12z7"/>
    <w:rsid w:val="00C31FA3"/>
  </w:style>
  <w:style w:type="character" w:customStyle="1" w:styleId="WW8Num12z8">
    <w:name w:val="WW8Num12z8"/>
    <w:rsid w:val="00C31FA3"/>
  </w:style>
  <w:style w:type="character" w:customStyle="1" w:styleId="WW8Num13z0">
    <w:name w:val="WW8Num13z0"/>
    <w:rsid w:val="00C31FA3"/>
    <w:rPr>
      <w:rFonts w:hint="default"/>
    </w:rPr>
  </w:style>
  <w:style w:type="character" w:customStyle="1" w:styleId="WW8Num13z1">
    <w:name w:val="WW8Num13z1"/>
    <w:rsid w:val="00C31FA3"/>
  </w:style>
  <w:style w:type="character" w:customStyle="1" w:styleId="WW8Num13z2">
    <w:name w:val="WW8Num13z2"/>
    <w:rsid w:val="00C31FA3"/>
  </w:style>
  <w:style w:type="character" w:customStyle="1" w:styleId="WW8Num13z3">
    <w:name w:val="WW8Num13z3"/>
    <w:rsid w:val="00C31FA3"/>
  </w:style>
  <w:style w:type="character" w:customStyle="1" w:styleId="WW8Num13z4">
    <w:name w:val="WW8Num13z4"/>
    <w:rsid w:val="00C31FA3"/>
  </w:style>
  <w:style w:type="character" w:customStyle="1" w:styleId="WW8Num13z5">
    <w:name w:val="WW8Num13z5"/>
    <w:rsid w:val="00C31FA3"/>
  </w:style>
  <w:style w:type="character" w:customStyle="1" w:styleId="WW8Num13z6">
    <w:name w:val="WW8Num13z6"/>
    <w:rsid w:val="00C31FA3"/>
  </w:style>
  <w:style w:type="character" w:customStyle="1" w:styleId="WW8Num13z7">
    <w:name w:val="WW8Num13z7"/>
    <w:rsid w:val="00C31FA3"/>
  </w:style>
  <w:style w:type="character" w:customStyle="1" w:styleId="WW8Num13z8">
    <w:name w:val="WW8Num13z8"/>
    <w:rsid w:val="00C31FA3"/>
  </w:style>
  <w:style w:type="character" w:customStyle="1" w:styleId="WW8Num14z0">
    <w:name w:val="WW8Num14z0"/>
    <w:rsid w:val="00C31FA3"/>
    <w:rPr>
      <w:rFonts w:cs="Times New Roman" w:hint="default"/>
    </w:rPr>
  </w:style>
  <w:style w:type="character" w:customStyle="1" w:styleId="WW8Num14z1">
    <w:name w:val="WW8Num14z1"/>
    <w:rsid w:val="00C31FA3"/>
    <w:rPr>
      <w:rFonts w:cs="Times New Roman"/>
    </w:rPr>
  </w:style>
  <w:style w:type="character" w:customStyle="1" w:styleId="WW8Num15z0">
    <w:name w:val="WW8Num15z0"/>
    <w:rsid w:val="00C31FA3"/>
    <w:rPr>
      <w:rFonts w:hint="default"/>
      <w:color w:val="auto"/>
    </w:rPr>
  </w:style>
  <w:style w:type="character" w:customStyle="1" w:styleId="WW8Num15z1">
    <w:name w:val="WW8Num15z1"/>
    <w:rsid w:val="00C31FA3"/>
  </w:style>
  <w:style w:type="character" w:customStyle="1" w:styleId="WW8Num15z2">
    <w:name w:val="WW8Num15z2"/>
    <w:rsid w:val="00C31FA3"/>
  </w:style>
  <w:style w:type="character" w:customStyle="1" w:styleId="WW8Num15z3">
    <w:name w:val="WW8Num15z3"/>
    <w:rsid w:val="00C31FA3"/>
  </w:style>
  <w:style w:type="character" w:customStyle="1" w:styleId="WW8Num15z4">
    <w:name w:val="WW8Num15z4"/>
    <w:rsid w:val="00C31FA3"/>
  </w:style>
  <w:style w:type="character" w:customStyle="1" w:styleId="WW8Num15z5">
    <w:name w:val="WW8Num15z5"/>
    <w:rsid w:val="00C31FA3"/>
  </w:style>
  <w:style w:type="character" w:customStyle="1" w:styleId="WW8Num15z6">
    <w:name w:val="WW8Num15z6"/>
    <w:rsid w:val="00C31FA3"/>
  </w:style>
  <w:style w:type="character" w:customStyle="1" w:styleId="WW8Num15z7">
    <w:name w:val="WW8Num15z7"/>
    <w:rsid w:val="00C31FA3"/>
  </w:style>
  <w:style w:type="character" w:customStyle="1" w:styleId="WW8Num15z8">
    <w:name w:val="WW8Num15z8"/>
    <w:rsid w:val="00C31FA3"/>
  </w:style>
  <w:style w:type="character" w:customStyle="1" w:styleId="WW8Num16z0">
    <w:name w:val="WW8Num16z0"/>
    <w:rsid w:val="00C31FA3"/>
    <w:rPr>
      <w:rFonts w:hint="default"/>
    </w:rPr>
  </w:style>
  <w:style w:type="character" w:customStyle="1" w:styleId="WW8Num16z1">
    <w:name w:val="WW8Num16z1"/>
    <w:rsid w:val="00C31FA3"/>
  </w:style>
  <w:style w:type="character" w:customStyle="1" w:styleId="WW8Num16z2">
    <w:name w:val="WW8Num16z2"/>
    <w:rsid w:val="00C31FA3"/>
  </w:style>
  <w:style w:type="character" w:customStyle="1" w:styleId="WW8Num16z3">
    <w:name w:val="WW8Num16z3"/>
    <w:rsid w:val="00C31FA3"/>
  </w:style>
  <w:style w:type="character" w:customStyle="1" w:styleId="WW8Num16z4">
    <w:name w:val="WW8Num16z4"/>
    <w:rsid w:val="00C31FA3"/>
  </w:style>
  <w:style w:type="character" w:customStyle="1" w:styleId="WW8Num16z5">
    <w:name w:val="WW8Num16z5"/>
    <w:rsid w:val="00C31FA3"/>
  </w:style>
  <w:style w:type="character" w:customStyle="1" w:styleId="WW8Num16z6">
    <w:name w:val="WW8Num16z6"/>
    <w:rsid w:val="00C31FA3"/>
  </w:style>
  <w:style w:type="character" w:customStyle="1" w:styleId="WW8Num16z7">
    <w:name w:val="WW8Num16z7"/>
    <w:rsid w:val="00C31FA3"/>
  </w:style>
  <w:style w:type="character" w:customStyle="1" w:styleId="WW8Num16z8">
    <w:name w:val="WW8Num16z8"/>
    <w:rsid w:val="00C31FA3"/>
  </w:style>
  <w:style w:type="character" w:customStyle="1" w:styleId="WW8Num17z0">
    <w:name w:val="WW8Num17z0"/>
    <w:rsid w:val="00C31FA3"/>
    <w:rPr>
      <w:rFonts w:hint="default"/>
    </w:rPr>
  </w:style>
  <w:style w:type="character" w:customStyle="1" w:styleId="WW8Num17z1">
    <w:name w:val="WW8Num17z1"/>
    <w:rsid w:val="00C31FA3"/>
  </w:style>
  <w:style w:type="character" w:customStyle="1" w:styleId="WW8Num17z2">
    <w:name w:val="WW8Num17z2"/>
    <w:rsid w:val="00C31FA3"/>
  </w:style>
  <w:style w:type="character" w:customStyle="1" w:styleId="WW8Num17z3">
    <w:name w:val="WW8Num17z3"/>
    <w:rsid w:val="00C31FA3"/>
  </w:style>
  <w:style w:type="character" w:customStyle="1" w:styleId="WW8Num17z4">
    <w:name w:val="WW8Num17z4"/>
    <w:rsid w:val="00C31FA3"/>
  </w:style>
  <w:style w:type="character" w:customStyle="1" w:styleId="WW8Num17z5">
    <w:name w:val="WW8Num17z5"/>
    <w:rsid w:val="00C31FA3"/>
  </w:style>
  <w:style w:type="character" w:customStyle="1" w:styleId="WW8Num17z6">
    <w:name w:val="WW8Num17z6"/>
    <w:rsid w:val="00C31FA3"/>
  </w:style>
  <w:style w:type="character" w:customStyle="1" w:styleId="WW8Num17z7">
    <w:name w:val="WW8Num17z7"/>
    <w:rsid w:val="00C31FA3"/>
  </w:style>
  <w:style w:type="character" w:customStyle="1" w:styleId="WW8Num17z8">
    <w:name w:val="WW8Num17z8"/>
    <w:rsid w:val="00C31FA3"/>
  </w:style>
  <w:style w:type="character" w:customStyle="1" w:styleId="WW8Num18z0">
    <w:name w:val="WW8Num18z0"/>
    <w:rsid w:val="00C31FA3"/>
    <w:rPr>
      <w:rFonts w:cs="Times New Roman" w:hint="default"/>
    </w:rPr>
  </w:style>
  <w:style w:type="character" w:customStyle="1" w:styleId="WW8Num18z1">
    <w:name w:val="WW8Num18z1"/>
    <w:rsid w:val="00C31FA3"/>
    <w:rPr>
      <w:rFonts w:cs="Times New Roman"/>
    </w:rPr>
  </w:style>
  <w:style w:type="character" w:customStyle="1" w:styleId="WW8Num19z0">
    <w:name w:val="WW8Num19z0"/>
    <w:rsid w:val="00C31FA3"/>
    <w:rPr>
      <w:rFonts w:hint="default"/>
    </w:rPr>
  </w:style>
  <w:style w:type="character" w:customStyle="1" w:styleId="WW8Num19z1">
    <w:name w:val="WW8Num19z1"/>
    <w:rsid w:val="00C31FA3"/>
  </w:style>
  <w:style w:type="character" w:customStyle="1" w:styleId="WW8Num19z2">
    <w:name w:val="WW8Num19z2"/>
    <w:rsid w:val="00C31FA3"/>
  </w:style>
  <w:style w:type="character" w:customStyle="1" w:styleId="WW8Num19z3">
    <w:name w:val="WW8Num19z3"/>
    <w:rsid w:val="00C31FA3"/>
  </w:style>
  <w:style w:type="character" w:customStyle="1" w:styleId="WW8Num19z4">
    <w:name w:val="WW8Num19z4"/>
    <w:rsid w:val="00C31FA3"/>
  </w:style>
  <w:style w:type="character" w:customStyle="1" w:styleId="WW8Num19z5">
    <w:name w:val="WW8Num19z5"/>
    <w:rsid w:val="00C31FA3"/>
  </w:style>
  <w:style w:type="character" w:customStyle="1" w:styleId="WW8Num19z6">
    <w:name w:val="WW8Num19z6"/>
    <w:rsid w:val="00C31FA3"/>
  </w:style>
  <w:style w:type="character" w:customStyle="1" w:styleId="WW8Num19z7">
    <w:name w:val="WW8Num19z7"/>
    <w:rsid w:val="00C31FA3"/>
  </w:style>
  <w:style w:type="character" w:customStyle="1" w:styleId="WW8Num19z8">
    <w:name w:val="WW8Num19z8"/>
    <w:rsid w:val="00C31FA3"/>
  </w:style>
  <w:style w:type="character" w:customStyle="1" w:styleId="WW8Num20z0">
    <w:name w:val="WW8Num20z0"/>
    <w:rsid w:val="00C31FA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31FA3"/>
  </w:style>
  <w:style w:type="character" w:customStyle="1" w:styleId="WW8Num20z2">
    <w:name w:val="WW8Num20z2"/>
    <w:rsid w:val="00C31FA3"/>
  </w:style>
  <w:style w:type="character" w:customStyle="1" w:styleId="WW8Num20z3">
    <w:name w:val="WW8Num20z3"/>
    <w:rsid w:val="00C31FA3"/>
  </w:style>
  <w:style w:type="character" w:customStyle="1" w:styleId="WW8Num20z4">
    <w:name w:val="WW8Num20z4"/>
    <w:rsid w:val="00C31FA3"/>
  </w:style>
  <w:style w:type="character" w:customStyle="1" w:styleId="WW8Num20z5">
    <w:name w:val="WW8Num20z5"/>
    <w:rsid w:val="00C31FA3"/>
  </w:style>
  <w:style w:type="character" w:customStyle="1" w:styleId="WW8Num20z6">
    <w:name w:val="WW8Num20z6"/>
    <w:rsid w:val="00C31FA3"/>
  </w:style>
  <w:style w:type="character" w:customStyle="1" w:styleId="WW8Num20z7">
    <w:name w:val="WW8Num20z7"/>
    <w:rsid w:val="00C31FA3"/>
  </w:style>
  <w:style w:type="character" w:customStyle="1" w:styleId="WW8Num20z8">
    <w:name w:val="WW8Num20z8"/>
    <w:rsid w:val="00C31FA3"/>
  </w:style>
  <w:style w:type="character" w:customStyle="1" w:styleId="WW8Num21z0">
    <w:name w:val="WW8Num21z0"/>
    <w:rsid w:val="00C31FA3"/>
    <w:rPr>
      <w:rFonts w:ascii="Calibri" w:eastAsia="Calibri" w:hAnsi="Calibri" w:cs="Times New Roman" w:hint="default"/>
      <w:sz w:val="22"/>
    </w:rPr>
  </w:style>
  <w:style w:type="character" w:customStyle="1" w:styleId="WW8Num21z1">
    <w:name w:val="WW8Num21z1"/>
    <w:rsid w:val="00C31FA3"/>
  </w:style>
  <w:style w:type="character" w:customStyle="1" w:styleId="WW8Num21z2">
    <w:name w:val="WW8Num21z2"/>
    <w:rsid w:val="00C31FA3"/>
  </w:style>
  <w:style w:type="character" w:customStyle="1" w:styleId="WW8Num21z3">
    <w:name w:val="WW8Num21z3"/>
    <w:rsid w:val="00C31FA3"/>
  </w:style>
  <w:style w:type="character" w:customStyle="1" w:styleId="WW8Num21z4">
    <w:name w:val="WW8Num21z4"/>
    <w:rsid w:val="00C31FA3"/>
  </w:style>
  <w:style w:type="character" w:customStyle="1" w:styleId="WW8Num21z5">
    <w:name w:val="WW8Num21z5"/>
    <w:rsid w:val="00C31FA3"/>
  </w:style>
  <w:style w:type="character" w:customStyle="1" w:styleId="WW8Num21z6">
    <w:name w:val="WW8Num21z6"/>
    <w:rsid w:val="00C31FA3"/>
  </w:style>
  <w:style w:type="character" w:customStyle="1" w:styleId="WW8Num21z7">
    <w:name w:val="WW8Num21z7"/>
    <w:rsid w:val="00C31FA3"/>
  </w:style>
  <w:style w:type="character" w:customStyle="1" w:styleId="WW8Num21z8">
    <w:name w:val="WW8Num21z8"/>
    <w:rsid w:val="00C31FA3"/>
  </w:style>
  <w:style w:type="character" w:customStyle="1" w:styleId="WW8Num22z0">
    <w:name w:val="WW8Num22z0"/>
    <w:rsid w:val="00C31FA3"/>
    <w:rPr>
      <w:rFonts w:hint="default"/>
      <w:sz w:val="22"/>
    </w:rPr>
  </w:style>
  <w:style w:type="character" w:customStyle="1" w:styleId="WW8Num22z1">
    <w:name w:val="WW8Num22z1"/>
    <w:rsid w:val="00C31FA3"/>
  </w:style>
  <w:style w:type="character" w:customStyle="1" w:styleId="WW8Num22z2">
    <w:name w:val="WW8Num22z2"/>
    <w:rsid w:val="00C31FA3"/>
  </w:style>
  <w:style w:type="character" w:customStyle="1" w:styleId="WW8Num22z3">
    <w:name w:val="WW8Num22z3"/>
    <w:rsid w:val="00C31FA3"/>
  </w:style>
  <w:style w:type="character" w:customStyle="1" w:styleId="WW8Num22z4">
    <w:name w:val="WW8Num22z4"/>
    <w:rsid w:val="00C31FA3"/>
  </w:style>
  <w:style w:type="character" w:customStyle="1" w:styleId="WW8Num22z5">
    <w:name w:val="WW8Num22z5"/>
    <w:rsid w:val="00C31FA3"/>
  </w:style>
  <w:style w:type="character" w:customStyle="1" w:styleId="WW8Num22z6">
    <w:name w:val="WW8Num22z6"/>
    <w:rsid w:val="00C31FA3"/>
  </w:style>
  <w:style w:type="character" w:customStyle="1" w:styleId="WW8Num22z7">
    <w:name w:val="WW8Num22z7"/>
    <w:rsid w:val="00C31FA3"/>
  </w:style>
  <w:style w:type="character" w:customStyle="1" w:styleId="WW8Num22z8">
    <w:name w:val="WW8Num22z8"/>
    <w:rsid w:val="00C31FA3"/>
  </w:style>
  <w:style w:type="character" w:customStyle="1" w:styleId="WW8Num23z0">
    <w:name w:val="WW8Num23z0"/>
    <w:rsid w:val="00C31FA3"/>
    <w:rPr>
      <w:rFonts w:hint="default"/>
    </w:rPr>
  </w:style>
  <w:style w:type="character" w:customStyle="1" w:styleId="WW8Num23z1">
    <w:name w:val="WW8Num23z1"/>
    <w:rsid w:val="00C31FA3"/>
  </w:style>
  <w:style w:type="character" w:customStyle="1" w:styleId="WW8Num23z2">
    <w:name w:val="WW8Num23z2"/>
    <w:rsid w:val="00C31FA3"/>
  </w:style>
  <w:style w:type="character" w:customStyle="1" w:styleId="WW8Num23z3">
    <w:name w:val="WW8Num23z3"/>
    <w:rsid w:val="00C31FA3"/>
  </w:style>
  <w:style w:type="character" w:customStyle="1" w:styleId="WW8Num23z4">
    <w:name w:val="WW8Num23z4"/>
    <w:rsid w:val="00C31FA3"/>
  </w:style>
  <w:style w:type="character" w:customStyle="1" w:styleId="WW8Num23z5">
    <w:name w:val="WW8Num23z5"/>
    <w:rsid w:val="00C31FA3"/>
  </w:style>
  <w:style w:type="character" w:customStyle="1" w:styleId="WW8Num23z6">
    <w:name w:val="WW8Num23z6"/>
    <w:rsid w:val="00C31FA3"/>
  </w:style>
  <w:style w:type="character" w:customStyle="1" w:styleId="WW8Num23z7">
    <w:name w:val="WW8Num23z7"/>
    <w:rsid w:val="00C31FA3"/>
  </w:style>
  <w:style w:type="character" w:customStyle="1" w:styleId="WW8Num23z8">
    <w:name w:val="WW8Num23z8"/>
    <w:rsid w:val="00C31FA3"/>
  </w:style>
  <w:style w:type="character" w:customStyle="1" w:styleId="WW8Num24z0">
    <w:name w:val="WW8Num24z0"/>
    <w:rsid w:val="00C31FA3"/>
    <w:rPr>
      <w:rFonts w:hint="default"/>
    </w:rPr>
  </w:style>
  <w:style w:type="character" w:customStyle="1" w:styleId="WW8Num24z1">
    <w:name w:val="WW8Num24z1"/>
    <w:rsid w:val="00C31FA3"/>
  </w:style>
  <w:style w:type="character" w:customStyle="1" w:styleId="WW8Num24z2">
    <w:name w:val="WW8Num24z2"/>
    <w:rsid w:val="00C31FA3"/>
  </w:style>
  <w:style w:type="character" w:customStyle="1" w:styleId="WW8Num24z3">
    <w:name w:val="WW8Num24z3"/>
    <w:rsid w:val="00C31FA3"/>
  </w:style>
  <w:style w:type="character" w:customStyle="1" w:styleId="WW8Num24z4">
    <w:name w:val="WW8Num24z4"/>
    <w:rsid w:val="00C31FA3"/>
  </w:style>
  <w:style w:type="character" w:customStyle="1" w:styleId="WW8Num24z5">
    <w:name w:val="WW8Num24z5"/>
    <w:rsid w:val="00C31FA3"/>
  </w:style>
  <w:style w:type="character" w:customStyle="1" w:styleId="WW8Num24z6">
    <w:name w:val="WW8Num24z6"/>
    <w:rsid w:val="00C31FA3"/>
  </w:style>
  <w:style w:type="character" w:customStyle="1" w:styleId="WW8Num24z7">
    <w:name w:val="WW8Num24z7"/>
    <w:rsid w:val="00C31FA3"/>
  </w:style>
  <w:style w:type="character" w:customStyle="1" w:styleId="WW8Num24z8">
    <w:name w:val="WW8Num24z8"/>
    <w:rsid w:val="00C31FA3"/>
  </w:style>
  <w:style w:type="character" w:customStyle="1" w:styleId="WW8Num25z0">
    <w:name w:val="WW8Num25z0"/>
    <w:rsid w:val="00C31FA3"/>
    <w:rPr>
      <w:rFonts w:hint="default"/>
    </w:rPr>
  </w:style>
  <w:style w:type="character" w:customStyle="1" w:styleId="WW8Num25z1">
    <w:name w:val="WW8Num25z1"/>
    <w:rsid w:val="00C31FA3"/>
  </w:style>
  <w:style w:type="character" w:customStyle="1" w:styleId="WW8Num25z2">
    <w:name w:val="WW8Num25z2"/>
    <w:rsid w:val="00C31FA3"/>
  </w:style>
  <w:style w:type="character" w:customStyle="1" w:styleId="WW8Num25z3">
    <w:name w:val="WW8Num25z3"/>
    <w:rsid w:val="00C31FA3"/>
  </w:style>
  <w:style w:type="character" w:customStyle="1" w:styleId="WW8Num25z4">
    <w:name w:val="WW8Num25z4"/>
    <w:rsid w:val="00C31FA3"/>
  </w:style>
  <w:style w:type="character" w:customStyle="1" w:styleId="WW8Num25z5">
    <w:name w:val="WW8Num25z5"/>
    <w:rsid w:val="00C31FA3"/>
  </w:style>
  <w:style w:type="character" w:customStyle="1" w:styleId="WW8Num25z6">
    <w:name w:val="WW8Num25z6"/>
    <w:rsid w:val="00C31FA3"/>
  </w:style>
  <w:style w:type="character" w:customStyle="1" w:styleId="WW8Num25z7">
    <w:name w:val="WW8Num25z7"/>
    <w:rsid w:val="00C31FA3"/>
  </w:style>
  <w:style w:type="character" w:customStyle="1" w:styleId="WW8Num25z8">
    <w:name w:val="WW8Num25z8"/>
    <w:rsid w:val="00C31FA3"/>
  </w:style>
  <w:style w:type="character" w:customStyle="1" w:styleId="WW8Num26z0">
    <w:name w:val="WW8Num26z0"/>
    <w:rsid w:val="00C31FA3"/>
    <w:rPr>
      <w:rFonts w:hint="default"/>
    </w:rPr>
  </w:style>
  <w:style w:type="character" w:customStyle="1" w:styleId="WW8Num26z1">
    <w:name w:val="WW8Num26z1"/>
    <w:rsid w:val="00C31FA3"/>
  </w:style>
  <w:style w:type="character" w:customStyle="1" w:styleId="WW8Num26z2">
    <w:name w:val="WW8Num26z2"/>
    <w:rsid w:val="00C31FA3"/>
  </w:style>
  <w:style w:type="character" w:customStyle="1" w:styleId="WW8Num26z3">
    <w:name w:val="WW8Num26z3"/>
    <w:rsid w:val="00C31FA3"/>
  </w:style>
  <w:style w:type="character" w:customStyle="1" w:styleId="WW8Num26z4">
    <w:name w:val="WW8Num26z4"/>
    <w:rsid w:val="00C31FA3"/>
  </w:style>
  <w:style w:type="character" w:customStyle="1" w:styleId="WW8Num26z5">
    <w:name w:val="WW8Num26z5"/>
    <w:rsid w:val="00C31FA3"/>
  </w:style>
  <w:style w:type="character" w:customStyle="1" w:styleId="WW8Num26z6">
    <w:name w:val="WW8Num26z6"/>
    <w:rsid w:val="00C31FA3"/>
  </w:style>
  <w:style w:type="character" w:customStyle="1" w:styleId="WW8Num26z7">
    <w:name w:val="WW8Num26z7"/>
    <w:rsid w:val="00C31FA3"/>
  </w:style>
  <w:style w:type="character" w:customStyle="1" w:styleId="WW8Num26z8">
    <w:name w:val="WW8Num26z8"/>
    <w:rsid w:val="00C31FA3"/>
  </w:style>
  <w:style w:type="character" w:customStyle="1" w:styleId="WW8Num27z0">
    <w:name w:val="WW8Num27z0"/>
    <w:rsid w:val="00C31FA3"/>
    <w:rPr>
      <w:rFonts w:hint="default"/>
    </w:rPr>
  </w:style>
  <w:style w:type="character" w:customStyle="1" w:styleId="WW8Num27z1">
    <w:name w:val="WW8Num27z1"/>
    <w:rsid w:val="00C31FA3"/>
  </w:style>
  <w:style w:type="character" w:customStyle="1" w:styleId="WW8Num27z2">
    <w:name w:val="WW8Num27z2"/>
    <w:rsid w:val="00C31FA3"/>
  </w:style>
  <w:style w:type="character" w:customStyle="1" w:styleId="WW8Num27z3">
    <w:name w:val="WW8Num27z3"/>
    <w:rsid w:val="00C31FA3"/>
  </w:style>
  <w:style w:type="character" w:customStyle="1" w:styleId="WW8Num27z4">
    <w:name w:val="WW8Num27z4"/>
    <w:rsid w:val="00C31FA3"/>
  </w:style>
  <w:style w:type="character" w:customStyle="1" w:styleId="WW8Num27z5">
    <w:name w:val="WW8Num27z5"/>
    <w:rsid w:val="00C31FA3"/>
  </w:style>
  <w:style w:type="character" w:customStyle="1" w:styleId="WW8Num27z6">
    <w:name w:val="WW8Num27z6"/>
    <w:rsid w:val="00C31FA3"/>
  </w:style>
  <w:style w:type="character" w:customStyle="1" w:styleId="WW8Num27z7">
    <w:name w:val="WW8Num27z7"/>
    <w:rsid w:val="00C31FA3"/>
  </w:style>
  <w:style w:type="character" w:customStyle="1" w:styleId="WW8Num27z8">
    <w:name w:val="WW8Num27z8"/>
    <w:rsid w:val="00C31FA3"/>
  </w:style>
  <w:style w:type="character" w:customStyle="1" w:styleId="WW8Num28z0">
    <w:name w:val="WW8Num28z0"/>
    <w:rsid w:val="00C31FA3"/>
    <w:rPr>
      <w:rFonts w:cs="Times New Roman" w:hint="default"/>
    </w:rPr>
  </w:style>
  <w:style w:type="character" w:customStyle="1" w:styleId="WW8Num28z1">
    <w:name w:val="WW8Num28z1"/>
    <w:rsid w:val="00C31FA3"/>
    <w:rPr>
      <w:rFonts w:cs="Times New Roman"/>
    </w:rPr>
  </w:style>
  <w:style w:type="character" w:customStyle="1" w:styleId="WW8Num29z0">
    <w:name w:val="WW8Num29z0"/>
    <w:rsid w:val="00C31FA3"/>
    <w:rPr>
      <w:rFonts w:hint="default"/>
    </w:rPr>
  </w:style>
  <w:style w:type="character" w:customStyle="1" w:styleId="WW8Num29z1">
    <w:name w:val="WW8Num29z1"/>
    <w:rsid w:val="00C31FA3"/>
  </w:style>
  <w:style w:type="character" w:customStyle="1" w:styleId="WW8Num29z2">
    <w:name w:val="WW8Num29z2"/>
    <w:rsid w:val="00C31FA3"/>
  </w:style>
  <w:style w:type="character" w:customStyle="1" w:styleId="WW8Num29z3">
    <w:name w:val="WW8Num29z3"/>
    <w:rsid w:val="00C31FA3"/>
  </w:style>
  <w:style w:type="character" w:customStyle="1" w:styleId="WW8Num29z4">
    <w:name w:val="WW8Num29z4"/>
    <w:rsid w:val="00C31FA3"/>
  </w:style>
  <w:style w:type="character" w:customStyle="1" w:styleId="WW8Num29z5">
    <w:name w:val="WW8Num29z5"/>
    <w:rsid w:val="00C31FA3"/>
  </w:style>
  <w:style w:type="character" w:customStyle="1" w:styleId="WW8Num29z6">
    <w:name w:val="WW8Num29z6"/>
    <w:rsid w:val="00C31FA3"/>
  </w:style>
  <w:style w:type="character" w:customStyle="1" w:styleId="WW8Num29z7">
    <w:name w:val="WW8Num29z7"/>
    <w:rsid w:val="00C31FA3"/>
  </w:style>
  <w:style w:type="character" w:customStyle="1" w:styleId="WW8Num29z8">
    <w:name w:val="WW8Num29z8"/>
    <w:rsid w:val="00C31FA3"/>
  </w:style>
  <w:style w:type="character" w:customStyle="1" w:styleId="WW8Num30z0">
    <w:name w:val="WW8Num30z0"/>
    <w:rsid w:val="00C31FA3"/>
    <w:rPr>
      <w:rFonts w:hint="default"/>
    </w:rPr>
  </w:style>
  <w:style w:type="character" w:customStyle="1" w:styleId="WW8Num30z1">
    <w:name w:val="WW8Num30z1"/>
    <w:rsid w:val="00C31FA3"/>
  </w:style>
  <w:style w:type="character" w:customStyle="1" w:styleId="WW8Num30z2">
    <w:name w:val="WW8Num30z2"/>
    <w:rsid w:val="00C31FA3"/>
  </w:style>
  <w:style w:type="character" w:customStyle="1" w:styleId="WW8Num30z3">
    <w:name w:val="WW8Num30z3"/>
    <w:rsid w:val="00C31FA3"/>
  </w:style>
  <w:style w:type="character" w:customStyle="1" w:styleId="WW8Num30z4">
    <w:name w:val="WW8Num30z4"/>
    <w:rsid w:val="00C31FA3"/>
  </w:style>
  <w:style w:type="character" w:customStyle="1" w:styleId="WW8Num30z5">
    <w:name w:val="WW8Num30z5"/>
    <w:rsid w:val="00C31FA3"/>
  </w:style>
  <w:style w:type="character" w:customStyle="1" w:styleId="WW8Num30z6">
    <w:name w:val="WW8Num30z6"/>
    <w:rsid w:val="00C31FA3"/>
  </w:style>
  <w:style w:type="character" w:customStyle="1" w:styleId="WW8Num30z7">
    <w:name w:val="WW8Num30z7"/>
    <w:rsid w:val="00C31FA3"/>
  </w:style>
  <w:style w:type="character" w:customStyle="1" w:styleId="WW8Num30z8">
    <w:name w:val="WW8Num30z8"/>
    <w:rsid w:val="00C31FA3"/>
  </w:style>
  <w:style w:type="character" w:customStyle="1" w:styleId="WW8Num31z0">
    <w:name w:val="WW8Num31z0"/>
    <w:rsid w:val="00C31FA3"/>
    <w:rPr>
      <w:rFonts w:hint="default"/>
    </w:rPr>
  </w:style>
  <w:style w:type="character" w:customStyle="1" w:styleId="WW8Num31z1">
    <w:name w:val="WW8Num31z1"/>
    <w:rsid w:val="00C31FA3"/>
  </w:style>
  <w:style w:type="character" w:customStyle="1" w:styleId="WW8Num31z2">
    <w:name w:val="WW8Num31z2"/>
    <w:rsid w:val="00C31FA3"/>
  </w:style>
  <w:style w:type="character" w:customStyle="1" w:styleId="WW8Num31z3">
    <w:name w:val="WW8Num31z3"/>
    <w:rsid w:val="00C31FA3"/>
  </w:style>
  <w:style w:type="character" w:customStyle="1" w:styleId="WW8Num31z4">
    <w:name w:val="WW8Num31z4"/>
    <w:rsid w:val="00C31FA3"/>
  </w:style>
  <w:style w:type="character" w:customStyle="1" w:styleId="WW8Num31z5">
    <w:name w:val="WW8Num31z5"/>
    <w:rsid w:val="00C31FA3"/>
  </w:style>
  <w:style w:type="character" w:customStyle="1" w:styleId="WW8Num31z6">
    <w:name w:val="WW8Num31z6"/>
    <w:rsid w:val="00C31FA3"/>
  </w:style>
  <w:style w:type="character" w:customStyle="1" w:styleId="WW8Num31z7">
    <w:name w:val="WW8Num31z7"/>
    <w:rsid w:val="00C31FA3"/>
  </w:style>
  <w:style w:type="character" w:customStyle="1" w:styleId="WW8Num31z8">
    <w:name w:val="WW8Num31z8"/>
    <w:rsid w:val="00C31FA3"/>
  </w:style>
  <w:style w:type="character" w:customStyle="1" w:styleId="WW8Num32z0">
    <w:name w:val="WW8Num32z0"/>
    <w:rsid w:val="00C31FA3"/>
    <w:rPr>
      <w:rFonts w:ascii="Times New Roman" w:hAnsi="Times New Roman" w:cs="Times New Roman" w:hint="default"/>
      <w:b/>
    </w:rPr>
  </w:style>
  <w:style w:type="character" w:customStyle="1" w:styleId="WW8Num32z1">
    <w:name w:val="WW8Num32z1"/>
    <w:rsid w:val="00C31FA3"/>
  </w:style>
  <w:style w:type="character" w:customStyle="1" w:styleId="WW8Num32z2">
    <w:name w:val="WW8Num32z2"/>
    <w:rsid w:val="00C31FA3"/>
  </w:style>
  <w:style w:type="character" w:customStyle="1" w:styleId="WW8Num32z3">
    <w:name w:val="WW8Num32z3"/>
    <w:rsid w:val="00C31FA3"/>
  </w:style>
  <w:style w:type="character" w:customStyle="1" w:styleId="WW8Num32z4">
    <w:name w:val="WW8Num32z4"/>
    <w:rsid w:val="00C31FA3"/>
  </w:style>
  <w:style w:type="character" w:customStyle="1" w:styleId="WW8Num32z5">
    <w:name w:val="WW8Num32z5"/>
    <w:rsid w:val="00C31FA3"/>
  </w:style>
  <w:style w:type="character" w:customStyle="1" w:styleId="WW8Num32z6">
    <w:name w:val="WW8Num32z6"/>
    <w:rsid w:val="00C31FA3"/>
  </w:style>
  <w:style w:type="character" w:customStyle="1" w:styleId="WW8Num32z7">
    <w:name w:val="WW8Num32z7"/>
    <w:rsid w:val="00C31FA3"/>
  </w:style>
  <w:style w:type="character" w:customStyle="1" w:styleId="WW8Num32z8">
    <w:name w:val="WW8Num32z8"/>
    <w:rsid w:val="00C31FA3"/>
  </w:style>
  <w:style w:type="character" w:customStyle="1" w:styleId="WW8Num33z0">
    <w:name w:val="WW8Num33z0"/>
    <w:rsid w:val="00C31FA3"/>
    <w:rPr>
      <w:rFonts w:hint="default"/>
    </w:rPr>
  </w:style>
  <w:style w:type="character" w:customStyle="1" w:styleId="WW8Num33z1">
    <w:name w:val="WW8Num33z1"/>
    <w:rsid w:val="00C31FA3"/>
  </w:style>
  <w:style w:type="character" w:customStyle="1" w:styleId="WW8Num33z2">
    <w:name w:val="WW8Num33z2"/>
    <w:rsid w:val="00C31FA3"/>
  </w:style>
  <w:style w:type="character" w:customStyle="1" w:styleId="WW8Num33z3">
    <w:name w:val="WW8Num33z3"/>
    <w:rsid w:val="00C31FA3"/>
  </w:style>
  <w:style w:type="character" w:customStyle="1" w:styleId="WW8Num33z4">
    <w:name w:val="WW8Num33z4"/>
    <w:rsid w:val="00C31FA3"/>
  </w:style>
  <w:style w:type="character" w:customStyle="1" w:styleId="WW8Num33z5">
    <w:name w:val="WW8Num33z5"/>
    <w:rsid w:val="00C31FA3"/>
  </w:style>
  <w:style w:type="character" w:customStyle="1" w:styleId="WW8Num33z6">
    <w:name w:val="WW8Num33z6"/>
    <w:rsid w:val="00C31FA3"/>
  </w:style>
  <w:style w:type="character" w:customStyle="1" w:styleId="WW8Num33z7">
    <w:name w:val="WW8Num33z7"/>
    <w:rsid w:val="00C31FA3"/>
  </w:style>
  <w:style w:type="character" w:customStyle="1" w:styleId="WW8Num33z8">
    <w:name w:val="WW8Num33z8"/>
    <w:rsid w:val="00C31FA3"/>
  </w:style>
  <w:style w:type="character" w:customStyle="1" w:styleId="WW8Num34z0">
    <w:name w:val="WW8Num34z0"/>
    <w:rsid w:val="00C31FA3"/>
    <w:rPr>
      <w:rFonts w:cs="Times New Roman" w:hint="default"/>
    </w:rPr>
  </w:style>
  <w:style w:type="character" w:customStyle="1" w:styleId="WW8Num34z1">
    <w:name w:val="WW8Num34z1"/>
    <w:rsid w:val="00C31FA3"/>
    <w:rPr>
      <w:rFonts w:cs="Times New Roman"/>
    </w:rPr>
  </w:style>
  <w:style w:type="character" w:customStyle="1" w:styleId="WW8Num35z0">
    <w:name w:val="WW8Num35z0"/>
    <w:rsid w:val="00C31FA3"/>
    <w:rPr>
      <w:rFonts w:hint="default"/>
      <w:sz w:val="24"/>
    </w:rPr>
  </w:style>
  <w:style w:type="character" w:customStyle="1" w:styleId="WW8Num35z1">
    <w:name w:val="WW8Num35z1"/>
    <w:rsid w:val="00C31FA3"/>
  </w:style>
  <w:style w:type="character" w:customStyle="1" w:styleId="WW8Num35z2">
    <w:name w:val="WW8Num35z2"/>
    <w:rsid w:val="00C31FA3"/>
  </w:style>
  <w:style w:type="character" w:customStyle="1" w:styleId="WW8Num35z3">
    <w:name w:val="WW8Num35z3"/>
    <w:rsid w:val="00C31FA3"/>
  </w:style>
  <w:style w:type="character" w:customStyle="1" w:styleId="WW8Num35z4">
    <w:name w:val="WW8Num35z4"/>
    <w:rsid w:val="00C31FA3"/>
  </w:style>
  <w:style w:type="character" w:customStyle="1" w:styleId="WW8Num35z5">
    <w:name w:val="WW8Num35z5"/>
    <w:rsid w:val="00C31FA3"/>
  </w:style>
  <w:style w:type="character" w:customStyle="1" w:styleId="WW8Num35z6">
    <w:name w:val="WW8Num35z6"/>
    <w:rsid w:val="00C31FA3"/>
  </w:style>
  <w:style w:type="character" w:customStyle="1" w:styleId="WW8Num35z7">
    <w:name w:val="WW8Num35z7"/>
    <w:rsid w:val="00C31FA3"/>
  </w:style>
  <w:style w:type="character" w:customStyle="1" w:styleId="WW8Num35z8">
    <w:name w:val="WW8Num35z8"/>
    <w:rsid w:val="00C31FA3"/>
  </w:style>
  <w:style w:type="character" w:customStyle="1" w:styleId="WW8Num36z0">
    <w:name w:val="WW8Num36z0"/>
    <w:rsid w:val="00C31FA3"/>
    <w:rPr>
      <w:rFonts w:hint="default"/>
    </w:rPr>
  </w:style>
  <w:style w:type="character" w:customStyle="1" w:styleId="WW8Num36z1">
    <w:name w:val="WW8Num36z1"/>
    <w:rsid w:val="00C31FA3"/>
  </w:style>
  <w:style w:type="character" w:customStyle="1" w:styleId="WW8Num36z2">
    <w:name w:val="WW8Num36z2"/>
    <w:rsid w:val="00C31FA3"/>
  </w:style>
  <w:style w:type="character" w:customStyle="1" w:styleId="WW8Num36z3">
    <w:name w:val="WW8Num36z3"/>
    <w:rsid w:val="00C31FA3"/>
  </w:style>
  <w:style w:type="character" w:customStyle="1" w:styleId="WW8Num36z4">
    <w:name w:val="WW8Num36z4"/>
    <w:rsid w:val="00C31FA3"/>
  </w:style>
  <w:style w:type="character" w:customStyle="1" w:styleId="WW8Num36z5">
    <w:name w:val="WW8Num36z5"/>
    <w:rsid w:val="00C31FA3"/>
  </w:style>
  <w:style w:type="character" w:customStyle="1" w:styleId="WW8Num36z6">
    <w:name w:val="WW8Num36z6"/>
    <w:rsid w:val="00C31FA3"/>
  </w:style>
  <w:style w:type="character" w:customStyle="1" w:styleId="WW8Num36z7">
    <w:name w:val="WW8Num36z7"/>
    <w:rsid w:val="00C31FA3"/>
  </w:style>
  <w:style w:type="character" w:customStyle="1" w:styleId="WW8Num36z8">
    <w:name w:val="WW8Num36z8"/>
    <w:rsid w:val="00C31FA3"/>
  </w:style>
  <w:style w:type="character" w:customStyle="1" w:styleId="WW8Num37z0">
    <w:name w:val="WW8Num37z0"/>
    <w:rsid w:val="00C31FA3"/>
    <w:rPr>
      <w:rFonts w:hint="default"/>
    </w:rPr>
  </w:style>
  <w:style w:type="character" w:customStyle="1" w:styleId="WW8Num37z1">
    <w:name w:val="WW8Num37z1"/>
    <w:rsid w:val="00C31FA3"/>
  </w:style>
  <w:style w:type="character" w:customStyle="1" w:styleId="WW8Num37z2">
    <w:name w:val="WW8Num37z2"/>
    <w:rsid w:val="00C31FA3"/>
  </w:style>
  <w:style w:type="character" w:customStyle="1" w:styleId="WW8Num37z3">
    <w:name w:val="WW8Num37z3"/>
    <w:rsid w:val="00C31FA3"/>
  </w:style>
  <w:style w:type="character" w:customStyle="1" w:styleId="WW8Num37z4">
    <w:name w:val="WW8Num37z4"/>
    <w:rsid w:val="00C31FA3"/>
  </w:style>
  <w:style w:type="character" w:customStyle="1" w:styleId="WW8Num37z5">
    <w:name w:val="WW8Num37z5"/>
    <w:rsid w:val="00C31FA3"/>
  </w:style>
  <w:style w:type="character" w:customStyle="1" w:styleId="WW8Num37z6">
    <w:name w:val="WW8Num37z6"/>
    <w:rsid w:val="00C31FA3"/>
  </w:style>
  <w:style w:type="character" w:customStyle="1" w:styleId="WW8Num37z7">
    <w:name w:val="WW8Num37z7"/>
    <w:rsid w:val="00C31FA3"/>
  </w:style>
  <w:style w:type="character" w:customStyle="1" w:styleId="WW8Num37z8">
    <w:name w:val="WW8Num37z8"/>
    <w:rsid w:val="00C31FA3"/>
  </w:style>
  <w:style w:type="character" w:customStyle="1" w:styleId="WW8Num38z0">
    <w:name w:val="WW8Num38z0"/>
    <w:rsid w:val="00C31FA3"/>
    <w:rPr>
      <w:rFonts w:hint="default"/>
    </w:rPr>
  </w:style>
  <w:style w:type="character" w:customStyle="1" w:styleId="WW8Num38z1">
    <w:name w:val="WW8Num38z1"/>
    <w:rsid w:val="00C31FA3"/>
  </w:style>
  <w:style w:type="character" w:customStyle="1" w:styleId="WW8Num38z2">
    <w:name w:val="WW8Num38z2"/>
    <w:rsid w:val="00C31FA3"/>
  </w:style>
  <w:style w:type="character" w:customStyle="1" w:styleId="WW8Num38z3">
    <w:name w:val="WW8Num38z3"/>
    <w:rsid w:val="00C31FA3"/>
  </w:style>
  <w:style w:type="character" w:customStyle="1" w:styleId="WW8Num38z4">
    <w:name w:val="WW8Num38z4"/>
    <w:rsid w:val="00C31FA3"/>
  </w:style>
  <w:style w:type="character" w:customStyle="1" w:styleId="WW8Num38z5">
    <w:name w:val="WW8Num38z5"/>
    <w:rsid w:val="00C31FA3"/>
  </w:style>
  <w:style w:type="character" w:customStyle="1" w:styleId="WW8Num38z6">
    <w:name w:val="WW8Num38z6"/>
    <w:rsid w:val="00C31FA3"/>
  </w:style>
  <w:style w:type="character" w:customStyle="1" w:styleId="WW8Num38z7">
    <w:name w:val="WW8Num38z7"/>
    <w:rsid w:val="00C31FA3"/>
  </w:style>
  <w:style w:type="character" w:customStyle="1" w:styleId="WW8Num38z8">
    <w:name w:val="WW8Num38z8"/>
    <w:rsid w:val="00C31FA3"/>
  </w:style>
  <w:style w:type="character" w:customStyle="1" w:styleId="WW8Num39z0">
    <w:name w:val="WW8Num39z0"/>
    <w:rsid w:val="00C31FA3"/>
    <w:rPr>
      <w:rFonts w:hint="default"/>
    </w:rPr>
  </w:style>
  <w:style w:type="character" w:customStyle="1" w:styleId="WW8Num39z1">
    <w:name w:val="WW8Num39z1"/>
    <w:rsid w:val="00C31FA3"/>
  </w:style>
  <w:style w:type="character" w:customStyle="1" w:styleId="WW8Num39z2">
    <w:name w:val="WW8Num39z2"/>
    <w:rsid w:val="00C31FA3"/>
  </w:style>
  <w:style w:type="character" w:customStyle="1" w:styleId="WW8Num39z3">
    <w:name w:val="WW8Num39z3"/>
    <w:rsid w:val="00C31FA3"/>
  </w:style>
  <w:style w:type="character" w:customStyle="1" w:styleId="WW8Num39z4">
    <w:name w:val="WW8Num39z4"/>
    <w:rsid w:val="00C31FA3"/>
  </w:style>
  <w:style w:type="character" w:customStyle="1" w:styleId="WW8Num39z5">
    <w:name w:val="WW8Num39z5"/>
    <w:rsid w:val="00C31FA3"/>
  </w:style>
  <w:style w:type="character" w:customStyle="1" w:styleId="WW8Num39z6">
    <w:name w:val="WW8Num39z6"/>
    <w:rsid w:val="00C31FA3"/>
  </w:style>
  <w:style w:type="character" w:customStyle="1" w:styleId="WW8Num39z7">
    <w:name w:val="WW8Num39z7"/>
    <w:rsid w:val="00C31FA3"/>
  </w:style>
  <w:style w:type="character" w:customStyle="1" w:styleId="WW8Num39z8">
    <w:name w:val="WW8Num39z8"/>
    <w:rsid w:val="00C31FA3"/>
  </w:style>
  <w:style w:type="character" w:customStyle="1" w:styleId="WW8Num40z0">
    <w:name w:val="WW8Num40z0"/>
    <w:rsid w:val="00C31FA3"/>
    <w:rPr>
      <w:rFonts w:hint="default"/>
    </w:rPr>
  </w:style>
  <w:style w:type="character" w:customStyle="1" w:styleId="WW8Num40z1">
    <w:name w:val="WW8Num40z1"/>
    <w:rsid w:val="00C31FA3"/>
  </w:style>
  <w:style w:type="character" w:customStyle="1" w:styleId="WW8Num40z2">
    <w:name w:val="WW8Num40z2"/>
    <w:rsid w:val="00C31FA3"/>
  </w:style>
  <w:style w:type="character" w:customStyle="1" w:styleId="WW8Num40z3">
    <w:name w:val="WW8Num40z3"/>
    <w:rsid w:val="00C31FA3"/>
  </w:style>
  <w:style w:type="character" w:customStyle="1" w:styleId="WW8Num40z4">
    <w:name w:val="WW8Num40z4"/>
    <w:rsid w:val="00C31FA3"/>
  </w:style>
  <w:style w:type="character" w:customStyle="1" w:styleId="WW8Num40z5">
    <w:name w:val="WW8Num40z5"/>
    <w:rsid w:val="00C31FA3"/>
  </w:style>
  <w:style w:type="character" w:customStyle="1" w:styleId="WW8Num40z6">
    <w:name w:val="WW8Num40z6"/>
    <w:rsid w:val="00C31FA3"/>
  </w:style>
  <w:style w:type="character" w:customStyle="1" w:styleId="WW8Num40z7">
    <w:name w:val="WW8Num40z7"/>
    <w:rsid w:val="00C31FA3"/>
  </w:style>
  <w:style w:type="character" w:customStyle="1" w:styleId="WW8Num40z8">
    <w:name w:val="WW8Num40z8"/>
    <w:rsid w:val="00C31FA3"/>
  </w:style>
  <w:style w:type="character" w:customStyle="1" w:styleId="WW8Num41z0">
    <w:name w:val="WW8Num41z0"/>
    <w:rsid w:val="00C31FA3"/>
    <w:rPr>
      <w:rFonts w:hint="default"/>
    </w:rPr>
  </w:style>
  <w:style w:type="character" w:customStyle="1" w:styleId="WW8Num41z1">
    <w:name w:val="WW8Num41z1"/>
    <w:rsid w:val="00C31FA3"/>
  </w:style>
  <w:style w:type="character" w:customStyle="1" w:styleId="WW8Num41z2">
    <w:name w:val="WW8Num41z2"/>
    <w:rsid w:val="00C31FA3"/>
  </w:style>
  <w:style w:type="character" w:customStyle="1" w:styleId="WW8Num41z3">
    <w:name w:val="WW8Num41z3"/>
    <w:rsid w:val="00C31FA3"/>
  </w:style>
  <w:style w:type="character" w:customStyle="1" w:styleId="WW8Num41z4">
    <w:name w:val="WW8Num41z4"/>
    <w:rsid w:val="00C31FA3"/>
  </w:style>
  <w:style w:type="character" w:customStyle="1" w:styleId="WW8Num41z5">
    <w:name w:val="WW8Num41z5"/>
    <w:rsid w:val="00C31FA3"/>
  </w:style>
  <w:style w:type="character" w:customStyle="1" w:styleId="WW8Num41z6">
    <w:name w:val="WW8Num41z6"/>
    <w:rsid w:val="00C31FA3"/>
  </w:style>
  <w:style w:type="character" w:customStyle="1" w:styleId="WW8Num41z7">
    <w:name w:val="WW8Num41z7"/>
    <w:rsid w:val="00C31FA3"/>
  </w:style>
  <w:style w:type="character" w:customStyle="1" w:styleId="WW8Num41z8">
    <w:name w:val="WW8Num41z8"/>
    <w:rsid w:val="00C31FA3"/>
  </w:style>
  <w:style w:type="character" w:customStyle="1" w:styleId="WW8Num42z0">
    <w:name w:val="WW8Num42z0"/>
    <w:rsid w:val="00C31FA3"/>
    <w:rPr>
      <w:rFonts w:hint="default"/>
    </w:rPr>
  </w:style>
  <w:style w:type="character" w:customStyle="1" w:styleId="WW8Num42z1">
    <w:name w:val="WW8Num42z1"/>
    <w:rsid w:val="00C31FA3"/>
  </w:style>
  <w:style w:type="character" w:customStyle="1" w:styleId="WW8Num42z2">
    <w:name w:val="WW8Num42z2"/>
    <w:rsid w:val="00C31FA3"/>
  </w:style>
  <w:style w:type="character" w:customStyle="1" w:styleId="WW8Num42z3">
    <w:name w:val="WW8Num42z3"/>
    <w:rsid w:val="00C31FA3"/>
  </w:style>
  <w:style w:type="character" w:customStyle="1" w:styleId="WW8Num42z4">
    <w:name w:val="WW8Num42z4"/>
    <w:rsid w:val="00C31FA3"/>
  </w:style>
  <w:style w:type="character" w:customStyle="1" w:styleId="WW8Num42z5">
    <w:name w:val="WW8Num42z5"/>
    <w:rsid w:val="00C31FA3"/>
  </w:style>
  <w:style w:type="character" w:customStyle="1" w:styleId="WW8Num42z6">
    <w:name w:val="WW8Num42z6"/>
    <w:rsid w:val="00C31FA3"/>
  </w:style>
  <w:style w:type="character" w:customStyle="1" w:styleId="WW8Num42z7">
    <w:name w:val="WW8Num42z7"/>
    <w:rsid w:val="00C31FA3"/>
  </w:style>
  <w:style w:type="character" w:customStyle="1" w:styleId="WW8Num42z8">
    <w:name w:val="WW8Num42z8"/>
    <w:rsid w:val="00C31FA3"/>
  </w:style>
  <w:style w:type="character" w:customStyle="1" w:styleId="WW8Num43z0">
    <w:name w:val="WW8Num43z0"/>
    <w:rsid w:val="00C31FA3"/>
    <w:rPr>
      <w:rFonts w:cs="Times New Roman" w:hint="default"/>
    </w:rPr>
  </w:style>
  <w:style w:type="character" w:customStyle="1" w:styleId="WW8Num43z1">
    <w:name w:val="WW8Num43z1"/>
    <w:rsid w:val="00C31FA3"/>
    <w:rPr>
      <w:rFonts w:cs="Times New Roman"/>
    </w:rPr>
  </w:style>
  <w:style w:type="character" w:customStyle="1" w:styleId="WW8Num44z0">
    <w:name w:val="WW8Num44z0"/>
    <w:rsid w:val="00C31FA3"/>
    <w:rPr>
      <w:rFonts w:hint="default"/>
    </w:rPr>
  </w:style>
  <w:style w:type="character" w:customStyle="1" w:styleId="WW8Num44z1">
    <w:name w:val="WW8Num44z1"/>
    <w:rsid w:val="00C31FA3"/>
  </w:style>
  <w:style w:type="character" w:customStyle="1" w:styleId="WW8Num44z2">
    <w:name w:val="WW8Num44z2"/>
    <w:rsid w:val="00C31FA3"/>
  </w:style>
  <w:style w:type="character" w:customStyle="1" w:styleId="WW8Num44z3">
    <w:name w:val="WW8Num44z3"/>
    <w:rsid w:val="00C31FA3"/>
  </w:style>
  <w:style w:type="character" w:customStyle="1" w:styleId="WW8Num44z4">
    <w:name w:val="WW8Num44z4"/>
    <w:rsid w:val="00C31FA3"/>
  </w:style>
  <w:style w:type="character" w:customStyle="1" w:styleId="WW8Num44z5">
    <w:name w:val="WW8Num44z5"/>
    <w:rsid w:val="00C31FA3"/>
  </w:style>
  <w:style w:type="character" w:customStyle="1" w:styleId="WW8Num44z6">
    <w:name w:val="WW8Num44z6"/>
    <w:rsid w:val="00C31FA3"/>
  </w:style>
  <w:style w:type="character" w:customStyle="1" w:styleId="WW8Num44z7">
    <w:name w:val="WW8Num44z7"/>
    <w:rsid w:val="00C31FA3"/>
  </w:style>
  <w:style w:type="character" w:customStyle="1" w:styleId="WW8Num44z8">
    <w:name w:val="WW8Num44z8"/>
    <w:rsid w:val="00C31FA3"/>
  </w:style>
  <w:style w:type="character" w:customStyle="1" w:styleId="WW8Num45z0">
    <w:name w:val="WW8Num45z0"/>
    <w:rsid w:val="00C31FA3"/>
    <w:rPr>
      <w:rFonts w:hint="default"/>
    </w:rPr>
  </w:style>
  <w:style w:type="character" w:customStyle="1" w:styleId="WW8Num45z1">
    <w:name w:val="WW8Num45z1"/>
    <w:rsid w:val="00C31FA3"/>
  </w:style>
  <w:style w:type="character" w:customStyle="1" w:styleId="WW8Num45z2">
    <w:name w:val="WW8Num45z2"/>
    <w:rsid w:val="00C31FA3"/>
  </w:style>
  <w:style w:type="character" w:customStyle="1" w:styleId="WW8Num45z3">
    <w:name w:val="WW8Num45z3"/>
    <w:rsid w:val="00C31FA3"/>
  </w:style>
  <w:style w:type="character" w:customStyle="1" w:styleId="WW8Num45z4">
    <w:name w:val="WW8Num45z4"/>
    <w:rsid w:val="00C31FA3"/>
  </w:style>
  <w:style w:type="character" w:customStyle="1" w:styleId="WW8Num45z5">
    <w:name w:val="WW8Num45z5"/>
    <w:rsid w:val="00C31FA3"/>
  </w:style>
  <w:style w:type="character" w:customStyle="1" w:styleId="WW8Num45z6">
    <w:name w:val="WW8Num45z6"/>
    <w:rsid w:val="00C31FA3"/>
  </w:style>
  <w:style w:type="character" w:customStyle="1" w:styleId="WW8Num45z7">
    <w:name w:val="WW8Num45z7"/>
    <w:rsid w:val="00C31FA3"/>
  </w:style>
  <w:style w:type="character" w:customStyle="1" w:styleId="WW8Num45z8">
    <w:name w:val="WW8Num45z8"/>
    <w:rsid w:val="00C31FA3"/>
  </w:style>
  <w:style w:type="character" w:customStyle="1" w:styleId="11">
    <w:name w:val="Основной шрифт абзаца1"/>
    <w:rsid w:val="00C31FA3"/>
  </w:style>
  <w:style w:type="character" w:customStyle="1" w:styleId="5">
    <w:name w:val="Знак Знак5"/>
    <w:rsid w:val="00C31FA3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31FA3"/>
    <w:rPr>
      <w:sz w:val="16"/>
      <w:szCs w:val="16"/>
    </w:rPr>
  </w:style>
  <w:style w:type="character" w:customStyle="1" w:styleId="4">
    <w:name w:val="Знак Знак4"/>
    <w:rsid w:val="00C31FA3"/>
    <w:rPr>
      <w:sz w:val="20"/>
      <w:szCs w:val="20"/>
    </w:rPr>
  </w:style>
  <w:style w:type="character" w:customStyle="1" w:styleId="31">
    <w:name w:val="Знак Знак3"/>
    <w:rsid w:val="00C31FA3"/>
    <w:rPr>
      <w:b/>
      <w:bCs/>
      <w:sz w:val="20"/>
      <w:szCs w:val="20"/>
    </w:rPr>
  </w:style>
  <w:style w:type="character" w:customStyle="1" w:styleId="a5">
    <w:name w:val="Цветовое выделение"/>
    <w:uiPriority w:val="99"/>
    <w:rsid w:val="00C31FA3"/>
    <w:rPr>
      <w:b/>
      <w:color w:val="26282F"/>
    </w:rPr>
  </w:style>
  <w:style w:type="character" w:customStyle="1" w:styleId="a6">
    <w:name w:val="Гипертекстовая ссылка"/>
    <w:uiPriority w:val="99"/>
    <w:rsid w:val="00C31FA3"/>
    <w:rPr>
      <w:rFonts w:cs="Times New Roman"/>
      <w:b/>
      <w:color w:val="106BBE"/>
    </w:rPr>
  </w:style>
  <w:style w:type="character" w:customStyle="1" w:styleId="8">
    <w:name w:val="Знак Знак8"/>
    <w:rsid w:val="00C31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">
    <w:name w:val="Знак Знак7"/>
    <w:rsid w:val="00C31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7">
    <w:name w:val="Hyperlink"/>
    <w:uiPriority w:val="99"/>
    <w:rsid w:val="00C31FA3"/>
    <w:rPr>
      <w:color w:val="0000FF"/>
      <w:u w:val="single"/>
    </w:rPr>
  </w:style>
  <w:style w:type="character" w:customStyle="1" w:styleId="6">
    <w:name w:val="Знак Знак6"/>
    <w:rsid w:val="00C31FA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21">
    <w:name w:val="Знак Знак2"/>
    <w:rsid w:val="00C31FA3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нак Знак1"/>
    <w:basedOn w:val="11"/>
    <w:rsid w:val="00C31FA3"/>
  </w:style>
  <w:style w:type="character" w:customStyle="1" w:styleId="a8">
    <w:name w:val="Знак Знак"/>
    <w:basedOn w:val="11"/>
    <w:rsid w:val="00C31FA3"/>
  </w:style>
  <w:style w:type="paragraph" w:customStyle="1" w:styleId="14">
    <w:name w:val="Заголовок1"/>
    <w:basedOn w:val="a"/>
    <w:next w:val="a9"/>
    <w:rsid w:val="00C31F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C31FA3"/>
    <w:pPr>
      <w:spacing w:after="120"/>
    </w:pPr>
  </w:style>
  <w:style w:type="character" w:customStyle="1" w:styleId="aa">
    <w:name w:val="Основной текст Знак"/>
    <w:basedOn w:val="a0"/>
    <w:link w:val="a9"/>
    <w:rsid w:val="00C31FA3"/>
    <w:rPr>
      <w:rFonts w:ascii="Calibri" w:eastAsia="Calibri" w:hAnsi="Calibri" w:cs="Times New Roman"/>
      <w:lang w:eastAsia="ar-SA"/>
    </w:rPr>
  </w:style>
  <w:style w:type="paragraph" w:styleId="ab">
    <w:name w:val="List"/>
    <w:basedOn w:val="a9"/>
    <w:rsid w:val="00C31FA3"/>
    <w:rPr>
      <w:rFonts w:cs="Mangal"/>
    </w:rPr>
  </w:style>
  <w:style w:type="paragraph" w:customStyle="1" w:styleId="15">
    <w:name w:val="Название1"/>
    <w:basedOn w:val="a"/>
    <w:rsid w:val="00C31F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C31FA3"/>
    <w:pPr>
      <w:suppressLineNumbers/>
    </w:pPr>
    <w:rPr>
      <w:rFonts w:cs="Mangal"/>
    </w:rPr>
  </w:style>
  <w:style w:type="paragraph" w:styleId="ac">
    <w:name w:val="Balloon Text"/>
    <w:basedOn w:val="a"/>
    <w:link w:val="ad"/>
    <w:uiPriority w:val="99"/>
    <w:rsid w:val="00C31F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31FA3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примечания1"/>
    <w:basedOn w:val="a"/>
    <w:rsid w:val="00C31FA3"/>
    <w:rPr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C31FA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1FA3"/>
    <w:rPr>
      <w:rFonts w:ascii="Calibri" w:eastAsia="Calibri" w:hAnsi="Calibri" w:cs="Times New Roman"/>
      <w:sz w:val="20"/>
      <w:szCs w:val="20"/>
      <w:lang w:eastAsia="ar-SA"/>
    </w:rPr>
  </w:style>
  <w:style w:type="paragraph" w:styleId="af0">
    <w:name w:val="annotation subject"/>
    <w:basedOn w:val="17"/>
    <w:next w:val="17"/>
    <w:link w:val="af1"/>
    <w:uiPriority w:val="99"/>
    <w:rsid w:val="00C31F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C31FA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C31FA3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31F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rsid w:val="00C31FA3"/>
    <w:pPr>
      <w:widowControl w:val="0"/>
      <w:autoSpaceDE w:val="0"/>
      <w:ind w:left="720"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formattext"/>
    <w:basedOn w:val="a"/>
    <w:rsid w:val="00C31FA3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31F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ar-SA"/>
    </w:rPr>
  </w:style>
  <w:style w:type="paragraph" w:styleId="af4">
    <w:name w:val="No Spacing"/>
    <w:uiPriority w:val="99"/>
    <w:qFormat/>
    <w:rsid w:val="00C31FA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5">
    <w:name w:val="header"/>
    <w:basedOn w:val="a"/>
    <w:link w:val="af6"/>
    <w:uiPriority w:val="99"/>
    <w:rsid w:val="00C31FA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31FA3"/>
    <w:rPr>
      <w:rFonts w:ascii="Calibri" w:eastAsia="Calibri" w:hAnsi="Calibri" w:cs="Times New Roman"/>
      <w:lang w:eastAsia="ar-SA"/>
    </w:rPr>
  </w:style>
  <w:style w:type="paragraph" w:styleId="af7">
    <w:name w:val="footer"/>
    <w:basedOn w:val="a"/>
    <w:link w:val="af8"/>
    <w:uiPriority w:val="99"/>
    <w:rsid w:val="00C31FA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31FA3"/>
    <w:rPr>
      <w:rFonts w:ascii="Calibri" w:eastAsia="Calibri" w:hAnsi="Calibri" w:cs="Times New Roman"/>
      <w:lang w:eastAsia="ar-SA"/>
    </w:rPr>
  </w:style>
  <w:style w:type="paragraph" w:customStyle="1" w:styleId="af9">
    <w:name w:val="Содержимое таблицы"/>
    <w:basedOn w:val="a"/>
    <w:rsid w:val="00C31FA3"/>
    <w:pPr>
      <w:suppressLineNumbers/>
    </w:pPr>
  </w:style>
  <w:style w:type="paragraph" w:customStyle="1" w:styleId="afa">
    <w:name w:val="Заголовок таблицы"/>
    <w:basedOn w:val="af9"/>
    <w:rsid w:val="00C31FA3"/>
    <w:pPr>
      <w:jc w:val="center"/>
    </w:pPr>
    <w:rPr>
      <w:b/>
      <w:bCs/>
    </w:rPr>
  </w:style>
  <w:style w:type="character" w:customStyle="1" w:styleId="22">
    <w:name w:val="Основной шрифт абзаца2"/>
    <w:rsid w:val="006217B5"/>
  </w:style>
  <w:style w:type="character" w:customStyle="1" w:styleId="50">
    <w:name w:val="Знак Знак5"/>
    <w:rsid w:val="006217B5"/>
    <w:rPr>
      <w:rFonts w:ascii="Tahoma" w:hAnsi="Tahoma" w:cs="Tahoma"/>
      <w:sz w:val="16"/>
      <w:szCs w:val="16"/>
    </w:rPr>
  </w:style>
  <w:style w:type="character" w:customStyle="1" w:styleId="40">
    <w:name w:val="Знак Знак4"/>
    <w:rsid w:val="006217B5"/>
    <w:rPr>
      <w:sz w:val="20"/>
      <w:szCs w:val="20"/>
    </w:rPr>
  </w:style>
  <w:style w:type="character" w:customStyle="1" w:styleId="32">
    <w:name w:val="Знак Знак3"/>
    <w:rsid w:val="006217B5"/>
    <w:rPr>
      <w:b/>
      <w:bCs/>
      <w:sz w:val="20"/>
      <w:szCs w:val="20"/>
    </w:rPr>
  </w:style>
  <w:style w:type="character" w:customStyle="1" w:styleId="80">
    <w:name w:val="Знак Знак8"/>
    <w:rsid w:val="006217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нак Знак7"/>
    <w:rsid w:val="006217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нак Знак6"/>
    <w:rsid w:val="006217B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23">
    <w:name w:val="Знак Знак2"/>
    <w:rsid w:val="006217B5"/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Знак Знак1"/>
    <w:basedOn w:val="11"/>
    <w:rsid w:val="006217B5"/>
  </w:style>
  <w:style w:type="character" w:customStyle="1" w:styleId="afb">
    <w:name w:val="Знак Знак"/>
    <w:basedOn w:val="11"/>
    <w:rsid w:val="006217B5"/>
  </w:style>
  <w:style w:type="paragraph" w:customStyle="1" w:styleId="24">
    <w:name w:val="Название2"/>
    <w:basedOn w:val="a"/>
    <w:rsid w:val="006217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6217B5"/>
    <w:pPr>
      <w:suppressLineNumbers/>
    </w:pPr>
    <w:rPr>
      <w:rFonts w:cs="Mangal"/>
    </w:rPr>
  </w:style>
  <w:style w:type="table" w:styleId="afc">
    <w:name w:val="Table Grid"/>
    <w:basedOn w:val="a1"/>
    <w:uiPriority w:val="59"/>
    <w:rsid w:val="009B3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163D-705C-4888-BED3-3D86F176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7899</Words>
  <Characters>45027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ServerBKS</dc:creator>
  <cp:lastModifiedBy>Master</cp:lastModifiedBy>
  <cp:revision>2</cp:revision>
  <cp:lastPrinted>2024-01-15T07:16:00Z</cp:lastPrinted>
  <dcterms:created xsi:type="dcterms:W3CDTF">2025-01-20T11:00:00Z</dcterms:created>
  <dcterms:modified xsi:type="dcterms:W3CDTF">2025-01-20T11:00:00Z</dcterms:modified>
</cp:coreProperties>
</file>